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ED58A" w14:textId="77777777" w:rsidR="00B80980" w:rsidRDefault="00B80980" w:rsidP="00A61178">
      <w:pPr>
        <w:rPr>
          <w:rFonts w:ascii="Times New Roman" w:hAnsi="Times New Roman" w:cs="Times New Roman"/>
          <w:sz w:val="24"/>
          <w:szCs w:val="24"/>
          <w:lang w:val="en-GB"/>
        </w:rPr>
      </w:pPr>
    </w:p>
    <w:p w14:paraId="24A3A72C" w14:textId="77777777" w:rsidR="00B80980" w:rsidRDefault="00B80980" w:rsidP="00A61178">
      <w:pPr>
        <w:rPr>
          <w:rFonts w:ascii="Times New Roman" w:hAnsi="Times New Roman" w:cs="Times New Roman"/>
          <w:sz w:val="24"/>
          <w:szCs w:val="24"/>
          <w:lang w:val="en-GB"/>
        </w:rPr>
      </w:pPr>
    </w:p>
    <w:p w14:paraId="121BB90E" w14:textId="5FF733F5" w:rsidR="003A550C" w:rsidRPr="00F8554B" w:rsidRDefault="007160EE" w:rsidP="00F8554B">
      <w:pPr>
        <w:jc w:val="center"/>
        <w:rPr>
          <w:rFonts w:ascii="Times New Roman" w:hAnsi="Times New Roman" w:cs="Times New Roman"/>
          <w:sz w:val="28"/>
          <w:szCs w:val="28"/>
          <w:lang w:val="en-GB"/>
        </w:rPr>
      </w:pPr>
      <w:r w:rsidRPr="00F8554B">
        <w:rPr>
          <w:rFonts w:ascii="Times New Roman" w:hAnsi="Times New Roman" w:cs="Times New Roman"/>
          <w:sz w:val="28"/>
          <w:szCs w:val="28"/>
          <w:lang w:val="en-GB"/>
        </w:rPr>
        <w:t xml:space="preserve">Minutes of </w:t>
      </w:r>
      <w:r w:rsidR="00CA23A0">
        <w:rPr>
          <w:rFonts w:ascii="Times New Roman" w:hAnsi="Times New Roman" w:cs="Times New Roman"/>
          <w:sz w:val="28"/>
          <w:szCs w:val="28"/>
          <w:lang w:val="en-GB"/>
        </w:rPr>
        <w:t xml:space="preserve">Meeting of </w:t>
      </w:r>
      <w:r w:rsidRPr="00F8554B">
        <w:rPr>
          <w:rFonts w:ascii="Times New Roman" w:hAnsi="Times New Roman" w:cs="Times New Roman"/>
          <w:sz w:val="28"/>
          <w:szCs w:val="28"/>
          <w:lang w:val="en-GB"/>
        </w:rPr>
        <w:t>Prees</w:t>
      </w:r>
      <w:r w:rsidR="00CA23A0">
        <w:rPr>
          <w:rFonts w:ascii="Times New Roman" w:hAnsi="Times New Roman" w:cs="Times New Roman"/>
          <w:sz w:val="28"/>
          <w:szCs w:val="28"/>
          <w:lang w:val="en-GB"/>
        </w:rPr>
        <w:t xml:space="preserve"> </w:t>
      </w:r>
      <w:r w:rsidRPr="00F8554B">
        <w:rPr>
          <w:rFonts w:ascii="Times New Roman" w:hAnsi="Times New Roman" w:cs="Times New Roman"/>
          <w:sz w:val="28"/>
          <w:szCs w:val="28"/>
          <w:lang w:val="en-GB"/>
        </w:rPr>
        <w:t xml:space="preserve">Parish Council held 7.15pm on </w:t>
      </w:r>
      <w:r w:rsidR="00CA23A0">
        <w:rPr>
          <w:rFonts w:ascii="Times New Roman" w:hAnsi="Times New Roman" w:cs="Times New Roman"/>
          <w:sz w:val="28"/>
          <w:szCs w:val="28"/>
          <w:lang w:val="en-GB"/>
        </w:rPr>
        <w:t>Monday</w:t>
      </w:r>
      <w:r w:rsidR="00AE500A">
        <w:rPr>
          <w:rFonts w:ascii="Times New Roman" w:hAnsi="Times New Roman" w:cs="Times New Roman"/>
          <w:sz w:val="28"/>
          <w:szCs w:val="28"/>
          <w:lang w:val="en-GB"/>
        </w:rPr>
        <w:t xml:space="preserve"> Ju</w:t>
      </w:r>
      <w:r w:rsidR="00F8182D">
        <w:rPr>
          <w:rFonts w:ascii="Times New Roman" w:hAnsi="Times New Roman" w:cs="Times New Roman"/>
          <w:sz w:val="28"/>
          <w:szCs w:val="28"/>
          <w:lang w:val="en-GB"/>
        </w:rPr>
        <w:t xml:space="preserve">ly </w:t>
      </w:r>
      <w:r w:rsidR="00560091">
        <w:rPr>
          <w:rFonts w:ascii="Times New Roman" w:hAnsi="Times New Roman" w:cs="Times New Roman"/>
          <w:sz w:val="28"/>
          <w:szCs w:val="28"/>
          <w:lang w:val="en-GB"/>
        </w:rPr>
        <w:t>21</w:t>
      </w:r>
      <w:r w:rsidR="002B2095">
        <w:rPr>
          <w:rFonts w:ascii="Times New Roman" w:hAnsi="Times New Roman" w:cs="Times New Roman"/>
          <w:sz w:val="28"/>
          <w:szCs w:val="28"/>
          <w:lang w:val="en-GB"/>
        </w:rPr>
        <w:t xml:space="preserve"> </w:t>
      </w:r>
      <w:r w:rsidRPr="00F8554B">
        <w:rPr>
          <w:rFonts w:ascii="Times New Roman" w:hAnsi="Times New Roman" w:cs="Times New Roman"/>
          <w:sz w:val="28"/>
          <w:szCs w:val="28"/>
          <w:lang w:val="en-GB"/>
        </w:rPr>
        <w:t xml:space="preserve">2025 at </w:t>
      </w:r>
      <w:r w:rsidR="002B2095">
        <w:rPr>
          <w:rFonts w:ascii="Times New Roman" w:hAnsi="Times New Roman" w:cs="Times New Roman"/>
          <w:sz w:val="28"/>
          <w:szCs w:val="28"/>
          <w:lang w:val="en-GB"/>
        </w:rPr>
        <w:t>Prees Village</w:t>
      </w:r>
      <w:r w:rsidRPr="00F8554B">
        <w:rPr>
          <w:rFonts w:ascii="Times New Roman" w:hAnsi="Times New Roman" w:cs="Times New Roman"/>
          <w:sz w:val="28"/>
          <w:szCs w:val="28"/>
          <w:lang w:val="en-GB"/>
        </w:rPr>
        <w:t xml:space="preserve"> Hall.</w:t>
      </w:r>
    </w:p>
    <w:p w14:paraId="79D3D300" w14:textId="77777777" w:rsidR="00274BB5" w:rsidRDefault="00274BB5" w:rsidP="00A61178">
      <w:pPr>
        <w:rPr>
          <w:rFonts w:ascii="Times New Roman" w:hAnsi="Times New Roman" w:cs="Times New Roman"/>
          <w:sz w:val="24"/>
          <w:szCs w:val="24"/>
          <w:lang w:val="en-GB"/>
        </w:rPr>
      </w:pPr>
    </w:p>
    <w:p w14:paraId="7D4AC771" w14:textId="7B29A8E6" w:rsidR="007F7D97" w:rsidRDefault="00274BB5" w:rsidP="00A61178">
      <w:pPr>
        <w:rPr>
          <w:rFonts w:ascii="Times New Roman" w:hAnsi="Times New Roman" w:cs="Times New Roman"/>
          <w:sz w:val="24"/>
          <w:szCs w:val="24"/>
          <w:lang w:val="en-GB"/>
        </w:rPr>
      </w:pPr>
      <w:r>
        <w:rPr>
          <w:rFonts w:ascii="Times New Roman" w:hAnsi="Times New Roman" w:cs="Times New Roman"/>
          <w:sz w:val="24"/>
          <w:szCs w:val="24"/>
          <w:lang w:val="en-GB"/>
        </w:rPr>
        <w:t>Present: Cllrs Mrs S Short, Mrs J Catterall, Mrs B Finch,</w:t>
      </w:r>
      <w:r w:rsidR="005F662F">
        <w:rPr>
          <w:rFonts w:ascii="Times New Roman" w:hAnsi="Times New Roman" w:cs="Times New Roman"/>
          <w:sz w:val="24"/>
          <w:szCs w:val="24"/>
          <w:lang w:val="en-GB"/>
        </w:rPr>
        <w:t xml:space="preserve"> Ms N Young,</w:t>
      </w:r>
      <w:r w:rsidR="00FC4758">
        <w:rPr>
          <w:rFonts w:ascii="Times New Roman" w:hAnsi="Times New Roman" w:cs="Times New Roman"/>
          <w:sz w:val="24"/>
          <w:szCs w:val="24"/>
          <w:lang w:val="en-GB"/>
        </w:rPr>
        <w:t xml:space="preserve"> Mrs J Platt, Mrs S Jones, Mrs A </w:t>
      </w:r>
      <w:proofErr w:type="gramStart"/>
      <w:r w:rsidR="00FC4758">
        <w:rPr>
          <w:rFonts w:ascii="Times New Roman" w:hAnsi="Times New Roman" w:cs="Times New Roman"/>
          <w:sz w:val="24"/>
          <w:szCs w:val="24"/>
          <w:lang w:val="en-GB"/>
        </w:rPr>
        <w:t xml:space="preserve">Allen, </w:t>
      </w:r>
      <w:r w:rsidR="005F662F">
        <w:rPr>
          <w:rFonts w:ascii="Times New Roman" w:hAnsi="Times New Roman" w:cs="Times New Roman"/>
          <w:sz w:val="24"/>
          <w:szCs w:val="24"/>
          <w:lang w:val="en-GB"/>
        </w:rPr>
        <w:t xml:space="preserve"> </w:t>
      </w:r>
      <w:r>
        <w:rPr>
          <w:rFonts w:ascii="Times New Roman" w:hAnsi="Times New Roman" w:cs="Times New Roman"/>
          <w:sz w:val="24"/>
          <w:szCs w:val="24"/>
          <w:lang w:val="en-GB"/>
        </w:rPr>
        <w:t>J</w:t>
      </w:r>
      <w:proofErr w:type="gramEnd"/>
      <w:r>
        <w:rPr>
          <w:rFonts w:ascii="Times New Roman" w:hAnsi="Times New Roman" w:cs="Times New Roman"/>
          <w:sz w:val="24"/>
          <w:szCs w:val="24"/>
          <w:lang w:val="en-GB"/>
        </w:rPr>
        <w:t xml:space="preserve"> Allen</w:t>
      </w:r>
      <w:r w:rsidR="007F7D97">
        <w:rPr>
          <w:rFonts w:ascii="Times New Roman" w:hAnsi="Times New Roman" w:cs="Times New Roman"/>
          <w:sz w:val="24"/>
          <w:szCs w:val="24"/>
          <w:lang w:val="en-GB"/>
        </w:rPr>
        <w:t xml:space="preserve">, </w:t>
      </w:r>
      <w:r>
        <w:rPr>
          <w:rFonts w:ascii="Times New Roman" w:hAnsi="Times New Roman" w:cs="Times New Roman"/>
          <w:sz w:val="24"/>
          <w:szCs w:val="24"/>
          <w:lang w:val="en-GB"/>
        </w:rPr>
        <w:t>Dr J Redgate</w:t>
      </w:r>
      <w:r w:rsidR="00FC4758">
        <w:rPr>
          <w:rFonts w:ascii="Times New Roman" w:hAnsi="Times New Roman" w:cs="Times New Roman"/>
          <w:sz w:val="24"/>
          <w:szCs w:val="24"/>
          <w:lang w:val="en-GB"/>
        </w:rPr>
        <w:t>, T Nield, D Pritchard</w:t>
      </w:r>
      <w:r w:rsidR="007F7D97">
        <w:rPr>
          <w:rFonts w:ascii="Times New Roman" w:hAnsi="Times New Roman" w:cs="Times New Roman"/>
          <w:sz w:val="24"/>
          <w:szCs w:val="24"/>
          <w:lang w:val="en-GB"/>
        </w:rPr>
        <w:t xml:space="preserve"> and M Myles-Hook.</w:t>
      </w:r>
      <w:r w:rsidR="00043393">
        <w:rPr>
          <w:rFonts w:ascii="Times New Roman" w:hAnsi="Times New Roman" w:cs="Times New Roman"/>
          <w:sz w:val="24"/>
          <w:szCs w:val="24"/>
          <w:lang w:val="en-GB"/>
        </w:rPr>
        <w:t xml:space="preserve"> </w:t>
      </w:r>
      <w:r w:rsidR="00266850">
        <w:rPr>
          <w:rFonts w:ascii="Times New Roman" w:hAnsi="Times New Roman" w:cs="Times New Roman"/>
          <w:sz w:val="24"/>
          <w:szCs w:val="24"/>
          <w:lang w:val="en-GB"/>
        </w:rPr>
        <w:t>Two</w:t>
      </w:r>
      <w:r w:rsidR="00043393" w:rsidRPr="00CC6B9F">
        <w:rPr>
          <w:rFonts w:ascii="Times New Roman" w:hAnsi="Times New Roman" w:cs="Times New Roman"/>
          <w:sz w:val="24"/>
          <w:szCs w:val="24"/>
          <w:lang w:val="en-GB"/>
        </w:rPr>
        <w:t xml:space="preserve"> members of </w:t>
      </w:r>
      <w:r w:rsidR="00F8554B">
        <w:rPr>
          <w:rFonts w:ascii="Times New Roman" w:hAnsi="Times New Roman" w:cs="Times New Roman"/>
          <w:sz w:val="24"/>
          <w:szCs w:val="24"/>
          <w:lang w:val="en-GB"/>
        </w:rPr>
        <w:t xml:space="preserve">the public </w:t>
      </w:r>
      <w:r w:rsidR="00043393" w:rsidRPr="00CC6B9F">
        <w:rPr>
          <w:rFonts w:ascii="Times New Roman" w:hAnsi="Times New Roman" w:cs="Times New Roman"/>
          <w:sz w:val="24"/>
          <w:szCs w:val="24"/>
          <w:lang w:val="en-GB"/>
        </w:rPr>
        <w:t>and Mrs K Sieloff the clerk were also present.</w:t>
      </w:r>
      <w:r w:rsidR="0028459D">
        <w:rPr>
          <w:rFonts w:ascii="Times New Roman" w:hAnsi="Times New Roman" w:cs="Times New Roman"/>
          <w:sz w:val="24"/>
          <w:szCs w:val="24"/>
          <w:lang w:val="en-GB"/>
        </w:rPr>
        <w:t xml:space="preserve"> </w:t>
      </w:r>
    </w:p>
    <w:p w14:paraId="31F8D1B0" w14:textId="60BBD215" w:rsidR="007450D3" w:rsidRDefault="007450D3" w:rsidP="00A61178">
      <w:pPr>
        <w:rPr>
          <w:rFonts w:ascii="Times New Roman" w:hAnsi="Times New Roman" w:cs="Times New Roman"/>
          <w:sz w:val="24"/>
          <w:szCs w:val="24"/>
          <w:lang w:val="en-GB"/>
        </w:rPr>
      </w:pPr>
    </w:p>
    <w:p w14:paraId="439F48D6" w14:textId="7E11FDA0" w:rsidR="007160EE" w:rsidRDefault="005D705E" w:rsidP="007160EE">
      <w:pPr>
        <w:rPr>
          <w:rFonts w:ascii="Times New Roman" w:hAnsi="Times New Roman" w:cs="Times New Roman"/>
          <w:b/>
          <w:bCs/>
          <w:sz w:val="24"/>
          <w:szCs w:val="24"/>
        </w:rPr>
      </w:pPr>
      <w:r>
        <w:rPr>
          <w:rFonts w:ascii="Times New Roman" w:hAnsi="Times New Roman" w:cs="Times New Roman"/>
          <w:b/>
          <w:bCs/>
          <w:sz w:val="24"/>
          <w:szCs w:val="24"/>
        </w:rPr>
        <w:t>108</w:t>
      </w:r>
      <w:r w:rsidR="004563AC" w:rsidRPr="004563AC">
        <w:rPr>
          <w:rFonts w:ascii="Times New Roman" w:hAnsi="Times New Roman" w:cs="Times New Roman"/>
          <w:b/>
          <w:bCs/>
          <w:sz w:val="24"/>
          <w:szCs w:val="24"/>
        </w:rPr>
        <w:t xml:space="preserve">/25 </w:t>
      </w:r>
      <w:r w:rsidR="007450D3">
        <w:rPr>
          <w:rFonts w:ascii="Times New Roman" w:hAnsi="Times New Roman" w:cs="Times New Roman"/>
          <w:b/>
          <w:bCs/>
          <w:sz w:val="24"/>
          <w:szCs w:val="24"/>
        </w:rPr>
        <w:t>Public Session</w:t>
      </w:r>
      <w:r w:rsidR="00FB03B8">
        <w:rPr>
          <w:rFonts w:ascii="Times New Roman" w:hAnsi="Times New Roman" w:cs="Times New Roman"/>
          <w:b/>
          <w:bCs/>
          <w:sz w:val="24"/>
          <w:szCs w:val="24"/>
        </w:rPr>
        <w:t xml:space="preserve">.  </w:t>
      </w:r>
    </w:p>
    <w:p w14:paraId="7A1A1004" w14:textId="2199CD98" w:rsidR="00FB03B8" w:rsidRPr="00FB03B8" w:rsidRDefault="00FB03B8" w:rsidP="007160EE">
      <w:pPr>
        <w:rPr>
          <w:rFonts w:ascii="Times New Roman" w:hAnsi="Times New Roman" w:cs="Times New Roman"/>
          <w:sz w:val="24"/>
          <w:szCs w:val="24"/>
        </w:rPr>
      </w:pPr>
      <w:r>
        <w:rPr>
          <w:rFonts w:ascii="Times New Roman" w:hAnsi="Times New Roman" w:cs="Times New Roman"/>
          <w:sz w:val="24"/>
          <w:szCs w:val="24"/>
        </w:rPr>
        <w:t>There were no contributions from members of the public.</w:t>
      </w:r>
    </w:p>
    <w:p w14:paraId="3E7A085B" w14:textId="45389823" w:rsidR="0028459D" w:rsidRPr="0061234D" w:rsidRDefault="00FB03B8" w:rsidP="007160EE">
      <w:pPr>
        <w:rPr>
          <w:rFonts w:ascii="Times New Roman" w:hAnsi="Times New Roman" w:cs="Times New Roman"/>
          <w:sz w:val="24"/>
          <w:szCs w:val="24"/>
        </w:rPr>
      </w:pPr>
      <w:r>
        <w:rPr>
          <w:rFonts w:ascii="Times New Roman" w:hAnsi="Times New Roman" w:cs="Times New Roman"/>
          <w:b/>
          <w:bCs/>
          <w:sz w:val="24"/>
          <w:szCs w:val="24"/>
        </w:rPr>
        <w:t>109</w:t>
      </w:r>
      <w:r w:rsidR="00C22B92" w:rsidRPr="00C22B92">
        <w:rPr>
          <w:rFonts w:ascii="Times New Roman" w:hAnsi="Times New Roman" w:cs="Times New Roman"/>
          <w:b/>
          <w:bCs/>
          <w:sz w:val="24"/>
          <w:szCs w:val="24"/>
        </w:rPr>
        <w:t>/25</w:t>
      </w:r>
      <w:r w:rsidR="00C22B92">
        <w:rPr>
          <w:rFonts w:ascii="Times New Roman" w:hAnsi="Times New Roman" w:cs="Times New Roman"/>
          <w:b/>
          <w:bCs/>
          <w:sz w:val="24"/>
          <w:szCs w:val="24"/>
        </w:rPr>
        <w:t xml:space="preserve"> </w:t>
      </w:r>
      <w:r w:rsidR="00427B5B">
        <w:rPr>
          <w:rFonts w:ascii="Times New Roman" w:hAnsi="Times New Roman" w:cs="Times New Roman"/>
          <w:b/>
          <w:bCs/>
          <w:sz w:val="24"/>
          <w:szCs w:val="24"/>
        </w:rPr>
        <w:t xml:space="preserve">Apologies </w:t>
      </w:r>
      <w:r w:rsidR="0061234D">
        <w:rPr>
          <w:rFonts w:ascii="Times New Roman" w:hAnsi="Times New Roman" w:cs="Times New Roman"/>
          <w:sz w:val="24"/>
          <w:szCs w:val="24"/>
        </w:rPr>
        <w:t xml:space="preserve">received from Cllr </w:t>
      </w:r>
      <w:proofErr w:type="spellStart"/>
      <w:r w:rsidR="0061234D">
        <w:rPr>
          <w:rFonts w:ascii="Times New Roman" w:hAnsi="Times New Roman" w:cs="Times New Roman"/>
          <w:sz w:val="24"/>
          <w:szCs w:val="24"/>
        </w:rPr>
        <w:t>Mrs</w:t>
      </w:r>
      <w:proofErr w:type="spellEnd"/>
      <w:r w:rsidR="0061234D">
        <w:rPr>
          <w:rFonts w:ascii="Times New Roman" w:hAnsi="Times New Roman" w:cs="Times New Roman"/>
          <w:sz w:val="24"/>
          <w:szCs w:val="24"/>
        </w:rPr>
        <w:t xml:space="preserve"> </w:t>
      </w:r>
      <w:r>
        <w:rPr>
          <w:rFonts w:ascii="Times New Roman" w:hAnsi="Times New Roman" w:cs="Times New Roman"/>
          <w:sz w:val="24"/>
          <w:szCs w:val="24"/>
        </w:rPr>
        <w:t>L Baer</w:t>
      </w:r>
      <w:r w:rsidR="0061234D">
        <w:rPr>
          <w:rFonts w:ascii="Times New Roman" w:hAnsi="Times New Roman" w:cs="Times New Roman"/>
          <w:sz w:val="24"/>
          <w:szCs w:val="24"/>
        </w:rPr>
        <w:t>.</w:t>
      </w:r>
    </w:p>
    <w:p w14:paraId="1EEC5230" w14:textId="3FC49C80" w:rsidR="007F7D97" w:rsidRDefault="00FB03B8" w:rsidP="007F7D97">
      <w:pPr>
        <w:pStyle w:val="NoSpacing"/>
        <w:rPr>
          <w:rFonts w:ascii="Times New Roman" w:hAnsi="Times New Roman" w:cs="Times New Roman"/>
          <w:sz w:val="24"/>
          <w:szCs w:val="24"/>
        </w:rPr>
      </w:pPr>
      <w:r>
        <w:rPr>
          <w:rFonts w:ascii="Times New Roman" w:hAnsi="Times New Roman" w:cs="Times New Roman"/>
          <w:b/>
          <w:bCs/>
          <w:sz w:val="24"/>
          <w:szCs w:val="24"/>
        </w:rPr>
        <w:t>110</w:t>
      </w:r>
      <w:r w:rsidR="00F95DBB" w:rsidRPr="00427B5B">
        <w:rPr>
          <w:rFonts w:ascii="Times New Roman" w:hAnsi="Times New Roman" w:cs="Times New Roman"/>
          <w:b/>
          <w:bCs/>
          <w:sz w:val="24"/>
          <w:szCs w:val="24"/>
        </w:rPr>
        <w:t xml:space="preserve">/25 </w:t>
      </w:r>
      <w:r w:rsidR="007F7D97" w:rsidRPr="00427B5B">
        <w:rPr>
          <w:rFonts w:ascii="Times New Roman" w:hAnsi="Times New Roman" w:cs="Times New Roman"/>
          <w:b/>
          <w:bCs/>
          <w:sz w:val="24"/>
          <w:szCs w:val="24"/>
        </w:rPr>
        <w:t>For Members to disclose any personal and prejudicial interest in any items on the</w:t>
      </w:r>
      <w:r w:rsidR="00F95DBB" w:rsidRPr="00427B5B">
        <w:rPr>
          <w:rFonts w:ascii="Times New Roman" w:hAnsi="Times New Roman" w:cs="Times New Roman"/>
          <w:b/>
          <w:bCs/>
          <w:sz w:val="24"/>
          <w:szCs w:val="24"/>
        </w:rPr>
        <w:t xml:space="preserve"> </w:t>
      </w:r>
      <w:r w:rsidR="007F7D97" w:rsidRPr="00427B5B">
        <w:rPr>
          <w:rFonts w:ascii="Times New Roman" w:hAnsi="Times New Roman" w:cs="Times New Roman"/>
          <w:b/>
          <w:bCs/>
          <w:sz w:val="24"/>
          <w:szCs w:val="24"/>
        </w:rPr>
        <w:t>agenda</w:t>
      </w:r>
      <w:r w:rsidR="00427B5B">
        <w:rPr>
          <w:rFonts w:ascii="Times New Roman" w:hAnsi="Times New Roman" w:cs="Times New Roman"/>
          <w:b/>
          <w:bCs/>
          <w:sz w:val="24"/>
          <w:szCs w:val="24"/>
        </w:rPr>
        <w:t>.</w:t>
      </w:r>
      <w:r w:rsidR="007F7D97" w:rsidRPr="00137A3C">
        <w:rPr>
          <w:rFonts w:ascii="Times New Roman" w:hAnsi="Times New Roman" w:cs="Times New Roman"/>
          <w:sz w:val="24"/>
          <w:szCs w:val="24"/>
        </w:rPr>
        <w:t xml:space="preserve"> </w:t>
      </w:r>
    </w:p>
    <w:p w14:paraId="038A3D7F" w14:textId="1EC0445E" w:rsidR="00427B5B" w:rsidRPr="00137A3C" w:rsidRDefault="009D3F4D" w:rsidP="007F7D97">
      <w:pPr>
        <w:pStyle w:val="NoSpacing"/>
        <w:rPr>
          <w:rFonts w:ascii="Times New Roman" w:hAnsi="Times New Roman" w:cs="Times New Roman"/>
          <w:sz w:val="24"/>
          <w:szCs w:val="24"/>
        </w:rPr>
      </w:pPr>
      <w:r>
        <w:rPr>
          <w:rFonts w:ascii="Times New Roman" w:hAnsi="Times New Roman" w:cs="Times New Roman"/>
          <w:sz w:val="24"/>
          <w:szCs w:val="24"/>
        </w:rPr>
        <w:t>There were none.</w:t>
      </w:r>
    </w:p>
    <w:p w14:paraId="6B19B97A" w14:textId="30C65D2E" w:rsidR="007F7D97" w:rsidRDefault="009D3F4D" w:rsidP="007F7D97">
      <w:pPr>
        <w:pStyle w:val="NoSpacing"/>
        <w:rPr>
          <w:rFonts w:ascii="Times New Roman" w:hAnsi="Times New Roman" w:cs="Times New Roman"/>
          <w:sz w:val="24"/>
          <w:szCs w:val="24"/>
        </w:rPr>
      </w:pPr>
      <w:r>
        <w:rPr>
          <w:rFonts w:ascii="Times New Roman" w:hAnsi="Times New Roman" w:cs="Times New Roman"/>
          <w:b/>
          <w:bCs/>
          <w:sz w:val="24"/>
          <w:szCs w:val="24"/>
        </w:rPr>
        <w:t>111</w:t>
      </w:r>
      <w:r w:rsidR="00F95DBB" w:rsidRPr="00F95DBB">
        <w:rPr>
          <w:rFonts w:ascii="Times New Roman" w:hAnsi="Times New Roman" w:cs="Times New Roman"/>
          <w:b/>
          <w:bCs/>
          <w:sz w:val="24"/>
          <w:szCs w:val="24"/>
        </w:rPr>
        <w:t>/25</w:t>
      </w:r>
      <w:r w:rsidR="00F95DBB">
        <w:rPr>
          <w:rFonts w:ascii="Times New Roman" w:hAnsi="Times New Roman" w:cs="Times New Roman"/>
          <w:sz w:val="24"/>
          <w:szCs w:val="24"/>
        </w:rPr>
        <w:t xml:space="preserve"> </w:t>
      </w:r>
      <w:r w:rsidR="007F7D97" w:rsidRPr="00137A3C">
        <w:rPr>
          <w:rFonts w:ascii="Times New Roman" w:hAnsi="Times New Roman" w:cs="Times New Roman"/>
          <w:sz w:val="24"/>
          <w:szCs w:val="24"/>
        </w:rPr>
        <w:t>Minutes of the previous meeting</w:t>
      </w:r>
      <w:r w:rsidR="00427B5B">
        <w:rPr>
          <w:rFonts w:ascii="Times New Roman" w:hAnsi="Times New Roman" w:cs="Times New Roman"/>
          <w:sz w:val="24"/>
          <w:szCs w:val="24"/>
        </w:rPr>
        <w:t xml:space="preserve"> which was</w:t>
      </w:r>
      <w:r w:rsidR="007F7D97" w:rsidRPr="00137A3C">
        <w:rPr>
          <w:rFonts w:ascii="Times New Roman" w:hAnsi="Times New Roman" w:cs="Times New Roman"/>
          <w:sz w:val="24"/>
          <w:szCs w:val="24"/>
        </w:rPr>
        <w:t xml:space="preserve"> held on</w:t>
      </w:r>
      <w:r w:rsidR="007F7D97">
        <w:rPr>
          <w:rFonts w:ascii="Times New Roman" w:hAnsi="Times New Roman" w:cs="Times New Roman"/>
          <w:sz w:val="24"/>
          <w:szCs w:val="24"/>
        </w:rPr>
        <w:t xml:space="preserve"> </w:t>
      </w:r>
      <w:r w:rsidR="00427B5B">
        <w:rPr>
          <w:rFonts w:ascii="Times New Roman" w:hAnsi="Times New Roman" w:cs="Times New Roman"/>
          <w:sz w:val="24"/>
          <w:szCs w:val="24"/>
        </w:rPr>
        <w:t xml:space="preserve">Monday </w:t>
      </w:r>
      <w:r>
        <w:rPr>
          <w:rFonts w:ascii="Times New Roman" w:hAnsi="Times New Roman" w:cs="Times New Roman"/>
          <w:sz w:val="24"/>
          <w:szCs w:val="24"/>
        </w:rPr>
        <w:t xml:space="preserve">June 16 </w:t>
      </w:r>
      <w:r w:rsidR="007F7D97" w:rsidRPr="0064396D">
        <w:rPr>
          <w:rFonts w:ascii="Times New Roman" w:hAnsi="Times New Roman" w:cs="Times New Roman"/>
          <w:sz w:val="24"/>
          <w:szCs w:val="24"/>
        </w:rPr>
        <w:t>202</w:t>
      </w:r>
      <w:r w:rsidR="007F7D97">
        <w:rPr>
          <w:rFonts w:ascii="Times New Roman" w:hAnsi="Times New Roman" w:cs="Times New Roman"/>
          <w:sz w:val="24"/>
          <w:szCs w:val="24"/>
        </w:rPr>
        <w:t>5</w:t>
      </w:r>
      <w:r w:rsidR="003C01E7">
        <w:rPr>
          <w:rFonts w:ascii="Times New Roman" w:hAnsi="Times New Roman" w:cs="Times New Roman"/>
          <w:sz w:val="24"/>
          <w:szCs w:val="24"/>
        </w:rPr>
        <w:t xml:space="preserve"> had been previously circulated.</w:t>
      </w:r>
      <w:r w:rsidR="00F95DBB">
        <w:rPr>
          <w:rFonts w:ascii="Times New Roman" w:hAnsi="Times New Roman" w:cs="Times New Roman"/>
          <w:sz w:val="24"/>
          <w:szCs w:val="24"/>
        </w:rPr>
        <w:t xml:space="preserve">  These were agreed to be a true record.  It was proposed by </w:t>
      </w:r>
      <w:r w:rsidR="0079480B">
        <w:rPr>
          <w:rFonts w:ascii="Times New Roman" w:hAnsi="Times New Roman" w:cs="Times New Roman"/>
          <w:sz w:val="24"/>
          <w:szCs w:val="24"/>
        </w:rPr>
        <w:t xml:space="preserve">Cllr Mrs </w:t>
      </w:r>
      <w:r>
        <w:rPr>
          <w:rFonts w:ascii="Times New Roman" w:hAnsi="Times New Roman" w:cs="Times New Roman"/>
          <w:sz w:val="24"/>
          <w:szCs w:val="24"/>
        </w:rPr>
        <w:t>B Finch</w:t>
      </w:r>
      <w:r w:rsidR="0079480B">
        <w:rPr>
          <w:rFonts w:ascii="Times New Roman" w:hAnsi="Times New Roman" w:cs="Times New Roman"/>
          <w:sz w:val="24"/>
          <w:szCs w:val="24"/>
        </w:rPr>
        <w:t xml:space="preserve"> that they shou</w:t>
      </w:r>
      <w:r w:rsidR="0077138B">
        <w:rPr>
          <w:rFonts w:ascii="Times New Roman" w:hAnsi="Times New Roman" w:cs="Times New Roman"/>
          <w:sz w:val="24"/>
          <w:szCs w:val="24"/>
        </w:rPr>
        <w:t>l</w:t>
      </w:r>
      <w:r w:rsidR="0079480B">
        <w:rPr>
          <w:rFonts w:ascii="Times New Roman" w:hAnsi="Times New Roman" w:cs="Times New Roman"/>
          <w:sz w:val="24"/>
          <w:szCs w:val="24"/>
        </w:rPr>
        <w:t>d be signed and this was seconded by Cllr</w:t>
      </w:r>
      <w:r>
        <w:rPr>
          <w:rFonts w:ascii="Times New Roman" w:hAnsi="Times New Roman" w:cs="Times New Roman"/>
          <w:sz w:val="24"/>
          <w:szCs w:val="24"/>
        </w:rPr>
        <w:t xml:space="preserve"> Ms N Young</w:t>
      </w:r>
      <w:r w:rsidR="0079480B">
        <w:rPr>
          <w:rFonts w:ascii="Times New Roman" w:hAnsi="Times New Roman" w:cs="Times New Roman"/>
          <w:sz w:val="24"/>
          <w:szCs w:val="24"/>
        </w:rPr>
        <w:t>.  All were in favour.</w:t>
      </w:r>
      <w:r w:rsidR="006A3888">
        <w:rPr>
          <w:rFonts w:ascii="Times New Roman" w:hAnsi="Times New Roman" w:cs="Times New Roman"/>
          <w:sz w:val="24"/>
          <w:szCs w:val="24"/>
        </w:rPr>
        <w:t xml:space="preserve"> </w:t>
      </w:r>
    </w:p>
    <w:p w14:paraId="6478273A" w14:textId="14257A5A" w:rsidR="0077138B" w:rsidRDefault="0077138B" w:rsidP="007F7D97">
      <w:pPr>
        <w:pStyle w:val="NoSpacing"/>
        <w:rPr>
          <w:rFonts w:ascii="Times New Roman" w:hAnsi="Times New Roman" w:cs="Times New Roman"/>
          <w:sz w:val="24"/>
          <w:szCs w:val="24"/>
        </w:rPr>
      </w:pPr>
      <w:r>
        <w:rPr>
          <w:rFonts w:ascii="Times New Roman" w:hAnsi="Times New Roman" w:cs="Times New Roman"/>
          <w:sz w:val="24"/>
          <w:szCs w:val="24"/>
        </w:rPr>
        <w:t xml:space="preserve">The Minutes of the Extraordinary meeting of the Parish Council </w:t>
      </w:r>
      <w:proofErr w:type="gramStart"/>
      <w:r>
        <w:rPr>
          <w:rFonts w:ascii="Times New Roman" w:hAnsi="Times New Roman" w:cs="Times New Roman"/>
          <w:sz w:val="24"/>
          <w:szCs w:val="24"/>
        </w:rPr>
        <w:t>held  on</w:t>
      </w:r>
      <w:proofErr w:type="gramEnd"/>
      <w:r>
        <w:rPr>
          <w:rFonts w:ascii="Times New Roman" w:hAnsi="Times New Roman" w:cs="Times New Roman"/>
          <w:sz w:val="24"/>
          <w:szCs w:val="24"/>
        </w:rPr>
        <w:t xml:space="preserve"> 7 July 2025, which had also been circulated previously, were agreed to be a true record apart from the fact that although Cllr Mrs J Catterall had been recorded as attending, she had in fact sent her Apologies.  With this amendment, they were agreed to be a true record and Cllr J Allen proposed that they should be signed.  This was seconded by Cllr Mrs J Platt.  All were in favour.</w:t>
      </w:r>
    </w:p>
    <w:p w14:paraId="50263EAC" w14:textId="1C808FDB" w:rsidR="00660706" w:rsidRDefault="009D3F4D" w:rsidP="007F7D97">
      <w:pPr>
        <w:pStyle w:val="NoSpacing"/>
        <w:rPr>
          <w:rFonts w:ascii="Times New Roman" w:hAnsi="Times New Roman" w:cs="Times New Roman"/>
          <w:sz w:val="24"/>
          <w:szCs w:val="24"/>
        </w:rPr>
      </w:pPr>
      <w:r>
        <w:rPr>
          <w:rFonts w:ascii="Times New Roman" w:hAnsi="Times New Roman" w:cs="Times New Roman"/>
          <w:b/>
          <w:bCs/>
          <w:sz w:val="24"/>
          <w:szCs w:val="24"/>
        </w:rPr>
        <w:t>112</w:t>
      </w:r>
      <w:r w:rsidR="0079480B" w:rsidRPr="0079480B">
        <w:rPr>
          <w:rFonts w:ascii="Times New Roman" w:hAnsi="Times New Roman" w:cs="Times New Roman"/>
          <w:b/>
          <w:bCs/>
          <w:sz w:val="24"/>
          <w:szCs w:val="24"/>
        </w:rPr>
        <w:t>/25</w:t>
      </w:r>
      <w:r w:rsidR="007F7D97" w:rsidRPr="00137A3C">
        <w:rPr>
          <w:rFonts w:ascii="Times New Roman" w:hAnsi="Times New Roman" w:cs="Times New Roman"/>
          <w:sz w:val="24"/>
          <w:szCs w:val="24"/>
        </w:rPr>
        <w:t xml:space="preserve"> </w:t>
      </w:r>
      <w:r w:rsidR="007F7D97" w:rsidRPr="00660706">
        <w:rPr>
          <w:rFonts w:ascii="Times New Roman" w:hAnsi="Times New Roman" w:cs="Times New Roman"/>
          <w:b/>
          <w:bCs/>
          <w:sz w:val="24"/>
          <w:szCs w:val="24"/>
        </w:rPr>
        <w:t>Matters arising from the Minutes</w:t>
      </w:r>
      <w:r w:rsidR="007F7D97" w:rsidRPr="00137A3C">
        <w:rPr>
          <w:rFonts w:ascii="Times New Roman" w:hAnsi="Times New Roman" w:cs="Times New Roman"/>
          <w:sz w:val="24"/>
          <w:szCs w:val="24"/>
        </w:rPr>
        <w:t xml:space="preserve"> (which are</w:t>
      </w:r>
      <w:r w:rsidR="007F7D97">
        <w:rPr>
          <w:rFonts w:ascii="Times New Roman" w:hAnsi="Times New Roman" w:cs="Times New Roman"/>
          <w:sz w:val="24"/>
          <w:szCs w:val="24"/>
        </w:rPr>
        <w:t xml:space="preserve"> n</w:t>
      </w:r>
      <w:r w:rsidR="007F7D97" w:rsidRPr="00137A3C">
        <w:rPr>
          <w:rFonts w:ascii="Times New Roman" w:hAnsi="Times New Roman" w:cs="Times New Roman"/>
          <w:sz w:val="24"/>
          <w:szCs w:val="24"/>
        </w:rPr>
        <w:t xml:space="preserve">ot included on the </w:t>
      </w:r>
      <w:proofErr w:type="gramStart"/>
      <w:r w:rsidR="007F7D97" w:rsidRPr="00137A3C">
        <w:rPr>
          <w:rFonts w:ascii="Times New Roman" w:hAnsi="Times New Roman" w:cs="Times New Roman"/>
          <w:sz w:val="24"/>
          <w:szCs w:val="24"/>
        </w:rPr>
        <w:t>Agenda</w:t>
      </w:r>
      <w:proofErr w:type="gramEnd"/>
      <w:r w:rsidR="007F7D97">
        <w:rPr>
          <w:rFonts w:ascii="Times New Roman" w:hAnsi="Times New Roman" w:cs="Times New Roman"/>
          <w:sz w:val="24"/>
          <w:szCs w:val="24"/>
        </w:rPr>
        <w:t>.)</w:t>
      </w:r>
      <w:r w:rsidR="0079480B">
        <w:rPr>
          <w:rFonts w:ascii="Times New Roman" w:hAnsi="Times New Roman" w:cs="Times New Roman"/>
          <w:sz w:val="24"/>
          <w:szCs w:val="24"/>
        </w:rPr>
        <w:t xml:space="preserve">  </w:t>
      </w:r>
    </w:p>
    <w:p w14:paraId="54ED6672" w14:textId="564FD835" w:rsidR="007F7D97" w:rsidRDefault="0079480B" w:rsidP="007F7D97">
      <w:pPr>
        <w:pStyle w:val="NoSpacing"/>
        <w:rPr>
          <w:rFonts w:ascii="Times New Roman" w:hAnsi="Times New Roman" w:cs="Times New Roman"/>
          <w:sz w:val="24"/>
          <w:szCs w:val="24"/>
        </w:rPr>
      </w:pPr>
      <w:r>
        <w:rPr>
          <w:rFonts w:ascii="Times New Roman" w:hAnsi="Times New Roman" w:cs="Times New Roman"/>
          <w:sz w:val="24"/>
          <w:szCs w:val="24"/>
        </w:rPr>
        <w:t>There were none.</w:t>
      </w:r>
    </w:p>
    <w:p w14:paraId="4A37B60C" w14:textId="12D95052" w:rsidR="00660706" w:rsidRPr="00660706" w:rsidRDefault="009D3F4D" w:rsidP="007F7D97">
      <w:pPr>
        <w:pStyle w:val="NoSpacing"/>
        <w:rPr>
          <w:rFonts w:ascii="Times New Roman" w:hAnsi="Times New Roman" w:cs="Times New Roman"/>
          <w:b/>
          <w:bCs/>
          <w:sz w:val="24"/>
          <w:szCs w:val="24"/>
        </w:rPr>
      </w:pPr>
      <w:r>
        <w:rPr>
          <w:rFonts w:ascii="Times New Roman" w:hAnsi="Times New Roman" w:cs="Times New Roman"/>
          <w:b/>
          <w:bCs/>
          <w:sz w:val="24"/>
          <w:szCs w:val="24"/>
        </w:rPr>
        <w:t>113</w:t>
      </w:r>
      <w:r w:rsidR="0079480B" w:rsidRPr="0079480B">
        <w:rPr>
          <w:rFonts w:ascii="Times New Roman" w:hAnsi="Times New Roman" w:cs="Times New Roman"/>
          <w:b/>
          <w:bCs/>
          <w:sz w:val="24"/>
          <w:szCs w:val="24"/>
        </w:rPr>
        <w:t>/25</w:t>
      </w:r>
      <w:r w:rsidR="00660706">
        <w:rPr>
          <w:rFonts w:ascii="Times New Roman" w:hAnsi="Times New Roman" w:cs="Times New Roman"/>
          <w:b/>
          <w:bCs/>
          <w:sz w:val="24"/>
          <w:szCs w:val="24"/>
        </w:rPr>
        <w:t xml:space="preserve"> </w:t>
      </w:r>
      <w:r w:rsidR="00660706" w:rsidRPr="00660706">
        <w:rPr>
          <w:rFonts w:ascii="Times New Roman" w:hAnsi="Times New Roman" w:cs="Times New Roman"/>
          <w:b/>
          <w:bCs/>
          <w:sz w:val="24"/>
          <w:szCs w:val="24"/>
        </w:rPr>
        <w:t>Community Policing Matters.</w:t>
      </w:r>
    </w:p>
    <w:p w14:paraId="18D1D043" w14:textId="473EFAF0" w:rsidR="007F7D97" w:rsidRPr="00660706" w:rsidRDefault="00660706" w:rsidP="007F7D97">
      <w:pPr>
        <w:pStyle w:val="NoSpacing"/>
        <w:rPr>
          <w:rFonts w:ascii="Times New Roman" w:hAnsi="Times New Roman" w:cs="Times New Roman"/>
          <w:sz w:val="24"/>
          <w:szCs w:val="24"/>
        </w:rPr>
      </w:pPr>
      <w:r>
        <w:rPr>
          <w:rFonts w:ascii="Times New Roman" w:hAnsi="Times New Roman" w:cs="Times New Roman"/>
          <w:sz w:val="24"/>
          <w:szCs w:val="24"/>
        </w:rPr>
        <w:t>There was no policing report and no officer available to attend.</w:t>
      </w:r>
      <w:r w:rsidR="00F77982">
        <w:rPr>
          <w:rFonts w:ascii="Times New Roman" w:hAnsi="Times New Roman" w:cs="Times New Roman"/>
          <w:sz w:val="24"/>
          <w:szCs w:val="24"/>
        </w:rPr>
        <w:t xml:space="preserve">  The monthly magazine ‘On </w:t>
      </w:r>
      <w:proofErr w:type="gramStart"/>
      <w:r w:rsidR="00F77982">
        <w:rPr>
          <w:rFonts w:ascii="Times New Roman" w:hAnsi="Times New Roman" w:cs="Times New Roman"/>
          <w:sz w:val="24"/>
          <w:szCs w:val="24"/>
        </w:rPr>
        <w:t>The</w:t>
      </w:r>
      <w:proofErr w:type="gramEnd"/>
      <w:r w:rsidR="00F77982">
        <w:rPr>
          <w:rFonts w:ascii="Times New Roman" w:hAnsi="Times New Roman" w:cs="Times New Roman"/>
          <w:sz w:val="24"/>
          <w:szCs w:val="24"/>
        </w:rPr>
        <w:t xml:space="preserve"> Beat’ had been received and circulated at the </w:t>
      </w:r>
      <w:r w:rsidR="002731C2">
        <w:rPr>
          <w:rFonts w:ascii="Times New Roman" w:hAnsi="Times New Roman" w:cs="Times New Roman"/>
          <w:sz w:val="24"/>
          <w:szCs w:val="24"/>
        </w:rPr>
        <w:t>beginning of July</w:t>
      </w:r>
      <w:r w:rsidR="00F77982">
        <w:rPr>
          <w:rFonts w:ascii="Times New Roman" w:hAnsi="Times New Roman" w:cs="Times New Roman"/>
          <w:sz w:val="24"/>
          <w:szCs w:val="24"/>
        </w:rPr>
        <w:t>.</w:t>
      </w:r>
    </w:p>
    <w:p w14:paraId="4811611E" w14:textId="4C33F9D3" w:rsidR="003A285D" w:rsidRDefault="002731C2" w:rsidP="007F7D97">
      <w:pPr>
        <w:pStyle w:val="NoSpacing"/>
        <w:rPr>
          <w:rFonts w:ascii="Times New Roman" w:hAnsi="Times New Roman" w:cs="Times New Roman"/>
          <w:b/>
          <w:bCs/>
          <w:sz w:val="24"/>
          <w:szCs w:val="24"/>
        </w:rPr>
      </w:pPr>
      <w:r>
        <w:rPr>
          <w:rFonts w:ascii="Times New Roman" w:hAnsi="Times New Roman" w:cs="Times New Roman"/>
          <w:b/>
          <w:bCs/>
          <w:sz w:val="24"/>
          <w:szCs w:val="24"/>
        </w:rPr>
        <w:t>114</w:t>
      </w:r>
      <w:r w:rsidR="003A285D" w:rsidRPr="003A285D">
        <w:rPr>
          <w:rFonts w:ascii="Times New Roman" w:hAnsi="Times New Roman" w:cs="Times New Roman"/>
          <w:b/>
          <w:bCs/>
          <w:sz w:val="24"/>
          <w:szCs w:val="24"/>
        </w:rPr>
        <w:t>/25</w:t>
      </w:r>
      <w:r w:rsidR="003A285D">
        <w:rPr>
          <w:rFonts w:ascii="Times New Roman" w:hAnsi="Times New Roman" w:cs="Times New Roman"/>
          <w:b/>
          <w:bCs/>
          <w:sz w:val="24"/>
          <w:szCs w:val="24"/>
        </w:rPr>
        <w:t xml:space="preserve"> Shropshire Council report</w:t>
      </w:r>
      <w:r w:rsidR="00A126E2">
        <w:rPr>
          <w:rFonts w:ascii="Times New Roman" w:hAnsi="Times New Roman" w:cs="Times New Roman"/>
          <w:b/>
          <w:bCs/>
          <w:sz w:val="24"/>
          <w:szCs w:val="24"/>
        </w:rPr>
        <w:t>.</w:t>
      </w:r>
    </w:p>
    <w:p w14:paraId="6D671C93" w14:textId="6D5875B9" w:rsidR="00996A86" w:rsidRDefault="00A126E2" w:rsidP="007F7D97">
      <w:pPr>
        <w:pStyle w:val="NoSpacing"/>
        <w:rPr>
          <w:rFonts w:ascii="Times New Roman" w:hAnsi="Times New Roman" w:cs="Times New Roman"/>
          <w:sz w:val="24"/>
          <w:szCs w:val="24"/>
        </w:rPr>
      </w:pPr>
      <w:r>
        <w:rPr>
          <w:rFonts w:ascii="Times New Roman" w:hAnsi="Times New Roman" w:cs="Times New Roman"/>
          <w:sz w:val="24"/>
          <w:szCs w:val="24"/>
        </w:rPr>
        <w:t xml:space="preserve">Cllr Malcolm Myles-Hook presented his report, which can be read in its entirety on the Parish Council website.  </w:t>
      </w:r>
    </w:p>
    <w:p w14:paraId="21B60BB2" w14:textId="77777777" w:rsidR="00C501D7" w:rsidRDefault="00C501D7" w:rsidP="007F7D97">
      <w:pPr>
        <w:pStyle w:val="NoSpacing"/>
        <w:rPr>
          <w:rFonts w:ascii="Times New Roman" w:hAnsi="Times New Roman" w:cs="Times New Roman"/>
          <w:sz w:val="24"/>
          <w:szCs w:val="24"/>
        </w:rPr>
      </w:pPr>
      <w:r>
        <w:rPr>
          <w:rFonts w:ascii="Times New Roman" w:hAnsi="Times New Roman" w:cs="Times New Roman"/>
          <w:sz w:val="24"/>
          <w:szCs w:val="24"/>
        </w:rPr>
        <w:t>He told the Meeting that the new administration will focus on the things that really matter to local residents and that accordingly three priorities had been identified: potholes and road repairs, making it easier for residents to transact and deal with SC and resetting the relationship with its key partners such as town and parish councils.</w:t>
      </w:r>
    </w:p>
    <w:p w14:paraId="417084B8" w14:textId="77777777" w:rsidR="00C501D7" w:rsidRDefault="00C501D7" w:rsidP="007F7D97">
      <w:pPr>
        <w:pStyle w:val="NoSpacing"/>
        <w:rPr>
          <w:rFonts w:ascii="Times New Roman" w:hAnsi="Times New Roman" w:cs="Times New Roman"/>
          <w:sz w:val="24"/>
          <w:szCs w:val="24"/>
        </w:rPr>
      </w:pPr>
      <w:r>
        <w:rPr>
          <w:rFonts w:ascii="Times New Roman" w:hAnsi="Times New Roman" w:cs="Times New Roman"/>
          <w:sz w:val="24"/>
          <w:szCs w:val="24"/>
        </w:rPr>
        <w:t xml:space="preserve">He also reported that the proposed Shrewsbury North/West Relief Road has been paused following a meeting with one of the schemes main funding partners. </w:t>
      </w:r>
    </w:p>
    <w:p w14:paraId="74642BA8" w14:textId="4E60664A" w:rsidR="00C501D7" w:rsidRDefault="00C501D7" w:rsidP="007F7D97">
      <w:pPr>
        <w:pStyle w:val="NoSpacing"/>
        <w:rPr>
          <w:rFonts w:ascii="Times New Roman" w:hAnsi="Times New Roman" w:cs="Times New Roman"/>
          <w:sz w:val="24"/>
          <w:szCs w:val="24"/>
        </w:rPr>
      </w:pPr>
      <w:r>
        <w:rPr>
          <w:rFonts w:ascii="Times New Roman" w:hAnsi="Times New Roman" w:cs="Times New Roman"/>
          <w:sz w:val="24"/>
          <w:szCs w:val="24"/>
        </w:rPr>
        <w:t>Mention was also made of the commencement of a Call for Sites process, as part of the evidence-collection work for the new Local Plan.  The Call for Sites will run until 2.10.25 and invites land-owners and other interested parties to promote sites for consideration as potential allocation for development, to meet Shropshire’s future needs. A first draft Plan for consultation is expected in Autumn 2026.</w:t>
      </w:r>
    </w:p>
    <w:p w14:paraId="38068787" w14:textId="2BE77763" w:rsidR="007F7D97" w:rsidRDefault="00A76CA5" w:rsidP="007F7D97">
      <w:pPr>
        <w:pStyle w:val="NoSpacing"/>
        <w:rPr>
          <w:rFonts w:ascii="Times New Roman" w:hAnsi="Times New Roman" w:cs="Times New Roman"/>
          <w:sz w:val="24"/>
          <w:szCs w:val="24"/>
        </w:rPr>
      </w:pPr>
      <w:r>
        <w:rPr>
          <w:rFonts w:ascii="Times New Roman" w:hAnsi="Times New Roman" w:cs="Times New Roman"/>
          <w:b/>
          <w:bCs/>
          <w:sz w:val="24"/>
          <w:szCs w:val="24"/>
        </w:rPr>
        <w:t>115</w:t>
      </w:r>
      <w:r w:rsidR="00A126E2" w:rsidRPr="00A126E2">
        <w:rPr>
          <w:rFonts w:ascii="Times New Roman" w:hAnsi="Times New Roman" w:cs="Times New Roman"/>
          <w:b/>
          <w:bCs/>
          <w:sz w:val="24"/>
          <w:szCs w:val="24"/>
        </w:rPr>
        <w:t>/2</w:t>
      </w:r>
      <w:r w:rsidR="00C3645F">
        <w:rPr>
          <w:rFonts w:ascii="Times New Roman" w:hAnsi="Times New Roman" w:cs="Times New Roman"/>
          <w:b/>
          <w:bCs/>
          <w:sz w:val="24"/>
          <w:szCs w:val="24"/>
        </w:rPr>
        <w:t xml:space="preserve">5 </w:t>
      </w:r>
      <w:r w:rsidR="007F7D97" w:rsidRPr="00690F82">
        <w:rPr>
          <w:rFonts w:ascii="Times New Roman" w:hAnsi="Times New Roman" w:cs="Times New Roman"/>
          <w:b/>
          <w:bCs/>
          <w:sz w:val="24"/>
          <w:szCs w:val="24"/>
        </w:rPr>
        <w:t>Planning</w:t>
      </w:r>
      <w:r w:rsidR="007F7D97" w:rsidRPr="00AD47B4">
        <w:rPr>
          <w:rFonts w:ascii="Times New Roman" w:hAnsi="Times New Roman" w:cs="Times New Roman"/>
          <w:sz w:val="24"/>
          <w:szCs w:val="24"/>
        </w:rPr>
        <w:t xml:space="preserve"> </w:t>
      </w:r>
      <w:r w:rsidR="007F7D97" w:rsidRPr="003170CA">
        <w:rPr>
          <w:rFonts w:ascii="Times New Roman" w:hAnsi="Times New Roman" w:cs="Times New Roman"/>
          <w:b/>
          <w:bCs/>
          <w:sz w:val="24"/>
          <w:szCs w:val="24"/>
        </w:rPr>
        <w:t>Matters.</w:t>
      </w:r>
      <w:r w:rsidR="007F7D97" w:rsidRPr="00800AA8">
        <w:rPr>
          <w:rFonts w:ascii="Times New Roman" w:hAnsi="Times New Roman" w:cs="Times New Roman"/>
          <w:sz w:val="24"/>
          <w:szCs w:val="24"/>
        </w:rPr>
        <w:t xml:space="preserve"> </w:t>
      </w:r>
    </w:p>
    <w:p w14:paraId="6D8A080D" w14:textId="77777777" w:rsidR="007F7D97" w:rsidRDefault="007F7D97" w:rsidP="007F7D97">
      <w:pPr>
        <w:pStyle w:val="NoSpacing"/>
        <w:rPr>
          <w:rFonts w:ascii="Times New Roman" w:hAnsi="Times New Roman" w:cs="Times New Roman"/>
          <w:sz w:val="24"/>
          <w:szCs w:val="24"/>
        </w:rPr>
      </w:pPr>
      <w:r w:rsidRPr="003773B5">
        <w:rPr>
          <w:rFonts w:ascii="Times New Roman" w:hAnsi="Times New Roman" w:cs="Times New Roman"/>
          <w:b/>
          <w:bCs/>
          <w:sz w:val="24"/>
          <w:szCs w:val="24"/>
        </w:rPr>
        <w:t>Current Applications for consultation</w:t>
      </w:r>
      <w:r>
        <w:rPr>
          <w:rFonts w:ascii="Times New Roman" w:hAnsi="Times New Roman" w:cs="Times New Roman"/>
          <w:sz w:val="24"/>
          <w:szCs w:val="24"/>
        </w:rPr>
        <w:t xml:space="preserve">: </w:t>
      </w:r>
    </w:p>
    <w:p w14:paraId="6958A36A" w14:textId="7FF263D0" w:rsidR="002F7EE7" w:rsidRDefault="002F7EE7" w:rsidP="002F7EE7">
      <w:pPr>
        <w:pStyle w:val="PlainText"/>
        <w:rPr>
          <w:rFonts w:ascii="Times New Roman" w:hAnsi="Times New Roman" w:cs="Times New Roman"/>
          <w:color w:val="242424"/>
          <w:sz w:val="24"/>
          <w:szCs w:val="24"/>
          <w:shd w:val="clear" w:color="auto" w:fill="FFFFFF"/>
        </w:rPr>
      </w:pPr>
      <w:r w:rsidRPr="00454FEC">
        <w:rPr>
          <w:rFonts w:ascii="Times New Roman" w:hAnsi="Times New Roman" w:cs="Times New Roman"/>
          <w:b/>
          <w:bCs/>
          <w:color w:val="242424"/>
          <w:sz w:val="24"/>
          <w:szCs w:val="24"/>
          <w:shd w:val="clear" w:color="auto" w:fill="FFFFFF"/>
        </w:rPr>
        <w:t>25/02475/FUL</w:t>
      </w:r>
      <w:r>
        <w:rPr>
          <w:rFonts w:ascii="Times New Roman" w:hAnsi="Times New Roman" w:cs="Times New Roman"/>
          <w:color w:val="242424"/>
          <w:sz w:val="24"/>
          <w:szCs w:val="24"/>
          <w:shd w:val="clear" w:color="auto" w:fill="FFFFFF"/>
        </w:rPr>
        <w:t xml:space="preserve">: </w:t>
      </w:r>
      <w:r w:rsidRPr="00454FEC">
        <w:rPr>
          <w:rFonts w:ascii="Times New Roman" w:hAnsi="Times New Roman" w:cs="Times New Roman"/>
          <w:color w:val="242424"/>
          <w:sz w:val="24"/>
          <w:szCs w:val="24"/>
          <w:shd w:val="clear" w:color="auto" w:fill="FFFFFF"/>
        </w:rPr>
        <w:t xml:space="preserve">Tair </w:t>
      </w:r>
      <w:proofErr w:type="spellStart"/>
      <w:r w:rsidRPr="00454FEC">
        <w:rPr>
          <w:rFonts w:ascii="Times New Roman" w:hAnsi="Times New Roman" w:cs="Times New Roman"/>
          <w:color w:val="242424"/>
          <w:sz w:val="24"/>
          <w:szCs w:val="24"/>
          <w:shd w:val="clear" w:color="auto" w:fill="FFFFFF"/>
        </w:rPr>
        <w:t>Blodyn</w:t>
      </w:r>
      <w:proofErr w:type="spellEnd"/>
      <w:r w:rsidRPr="00454FEC">
        <w:rPr>
          <w:rFonts w:ascii="Times New Roman" w:hAnsi="Times New Roman" w:cs="Times New Roman"/>
          <w:color w:val="242424"/>
          <w:sz w:val="24"/>
          <w:szCs w:val="24"/>
          <w:shd w:val="clear" w:color="auto" w:fill="FFFFFF"/>
        </w:rPr>
        <w:t>, Moreton Street, Prees, Shrewsbury, Shropshire, SY13 2FB</w:t>
      </w:r>
      <w:r w:rsidRPr="00454FEC">
        <w:rPr>
          <w:rFonts w:ascii="Times New Roman" w:hAnsi="Times New Roman" w:cs="Times New Roman"/>
          <w:color w:val="242424"/>
          <w:sz w:val="24"/>
          <w:szCs w:val="24"/>
        </w:rPr>
        <w:br/>
      </w:r>
      <w:r w:rsidRPr="00454FEC">
        <w:rPr>
          <w:rFonts w:ascii="Times New Roman" w:hAnsi="Times New Roman" w:cs="Times New Roman"/>
          <w:color w:val="242424"/>
          <w:sz w:val="24"/>
          <w:szCs w:val="24"/>
          <w:shd w:val="clear" w:color="auto" w:fill="FFFFFF"/>
        </w:rPr>
        <w:t xml:space="preserve">Proposal:  Proposed single </w:t>
      </w:r>
      <w:proofErr w:type="spellStart"/>
      <w:r w:rsidRPr="00454FEC">
        <w:rPr>
          <w:rFonts w:ascii="Times New Roman" w:hAnsi="Times New Roman" w:cs="Times New Roman"/>
          <w:color w:val="242424"/>
          <w:sz w:val="24"/>
          <w:szCs w:val="24"/>
          <w:shd w:val="clear" w:color="auto" w:fill="FFFFFF"/>
        </w:rPr>
        <w:t>storey</w:t>
      </w:r>
      <w:proofErr w:type="spellEnd"/>
      <w:r w:rsidRPr="00454FEC">
        <w:rPr>
          <w:rFonts w:ascii="Times New Roman" w:hAnsi="Times New Roman" w:cs="Times New Roman"/>
          <w:color w:val="242424"/>
          <w:sz w:val="24"/>
          <w:szCs w:val="24"/>
          <w:shd w:val="clear" w:color="auto" w:fill="FFFFFF"/>
        </w:rPr>
        <w:t xml:space="preserve"> rear extension (part retrospective)</w:t>
      </w:r>
      <w:r w:rsidRPr="00454FEC">
        <w:rPr>
          <w:rFonts w:ascii="Times New Roman" w:hAnsi="Times New Roman" w:cs="Times New Roman"/>
          <w:color w:val="242424"/>
          <w:sz w:val="24"/>
          <w:szCs w:val="24"/>
        </w:rPr>
        <w:br/>
      </w:r>
      <w:r w:rsidRPr="00454FEC">
        <w:rPr>
          <w:rFonts w:ascii="Times New Roman" w:hAnsi="Times New Roman" w:cs="Times New Roman"/>
          <w:color w:val="242424"/>
          <w:sz w:val="24"/>
          <w:szCs w:val="24"/>
          <w:shd w:val="clear" w:color="auto" w:fill="FFFFFF"/>
        </w:rPr>
        <w:t xml:space="preserve">Applicant: </w:t>
      </w:r>
      <w:proofErr w:type="spellStart"/>
      <w:r w:rsidRPr="00454FEC">
        <w:rPr>
          <w:rFonts w:ascii="Times New Roman" w:hAnsi="Times New Roman" w:cs="Times New Roman"/>
          <w:color w:val="242424"/>
          <w:sz w:val="24"/>
          <w:szCs w:val="24"/>
          <w:shd w:val="clear" w:color="auto" w:fill="FFFFFF"/>
        </w:rPr>
        <w:t>Mr</w:t>
      </w:r>
      <w:proofErr w:type="spellEnd"/>
      <w:r w:rsidRPr="00454FEC">
        <w:rPr>
          <w:rFonts w:ascii="Times New Roman" w:hAnsi="Times New Roman" w:cs="Times New Roman"/>
          <w:color w:val="242424"/>
          <w:sz w:val="24"/>
          <w:szCs w:val="24"/>
          <w:shd w:val="clear" w:color="auto" w:fill="FFFFFF"/>
        </w:rPr>
        <w:t xml:space="preserve"> </w:t>
      </w:r>
      <w:proofErr w:type="gramStart"/>
      <w:r w:rsidRPr="00454FEC">
        <w:rPr>
          <w:rFonts w:ascii="Times New Roman" w:hAnsi="Times New Roman" w:cs="Times New Roman"/>
          <w:color w:val="242424"/>
          <w:sz w:val="24"/>
          <w:szCs w:val="24"/>
          <w:shd w:val="clear" w:color="auto" w:fill="FFFFFF"/>
        </w:rPr>
        <w:t>And</w:t>
      </w:r>
      <w:proofErr w:type="gramEnd"/>
      <w:r w:rsidRPr="00454FEC">
        <w:rPr>
          <w:rFonts w:ascii="Times New Roman" w:hAnsi="Times New Roman" w:cs="Times New Roman"/>
          <w:color w:val="242424"/>
          <w:sz w:val="24"/>
          <w:szCs w:val="24"/>
          <w:shd w:val="clear" w:color="auto" w:fill="FFFFFF"/>
        </w:rPr>
        <w:t xml:space="preserve"> </w:t>
      </w:r>
      <w:proofErr w:type="spellStart"/>
      <w:r w:rsidRPr="00454FEC">
        <w:rPr>
          <w:rFonts w:ascii="Times New Roman" w:hAnsi="Times New Roman" w:cs="Times New Roman"/>
          <w:color w:val="242424"/>
          <w:sz w:val="24"/>
          <w:szCs w:val="24"/>
          <w:shd w:val="clear" w:color="auto" w:fill="FFFFFF"/>
        </w:rPr>
        <w:t>Mrs</w:t>
      </w:r>
      <w:proofErr w:type="spellEnd"/>
      <w:r w:rsidRPr="00454FEC">
        <w:rPr>
          <w:rFonts w:ascii="Times New Roman" w:hAnsi="Times New Roman" w:cs="Times New Roman"/>
          <w:color w:val="242424"/>
          <w:sz w:val="24"/>
          <w:szCs w:val="24"/>
          <w:shd w:val="clear" w:color="auto" w:fill="FFFFFF"/>
        </w:rPr>
        <w:t xml:space="preserve"> </w:t>
      </w:r>
      <w:proofErr w:type="gramStart"/>
      <w:r w:rsidRPr="00454FEC">
        <w:rPr>
          <w:rFonts w:ascii="Times New Roman" w:hAnsi="Times New Roman" w:cs="Times New Roman"/>
          <w:color w:val="242424"/>
          <w:sz w:val="24"/>
          <w:szCs w:val="24"/>
          <w:shd w:val="clear" w:color="auto" w:fill="FFFFFF"/>
        </w:rPr>
        <w:t>A</w:t>
      </w:r>
      <w:proofErr w:type="gramEnd"/>
      <w:r w:rsidRPr="00454FEC">
        <w:rPr>
          <w:rFonts w:ascii="Times New Roman" w:hAnsi="Times New Roman" w:cs="Times New Roman"/>
          <w:color w:val="242424"/>
          <w:sz w:val="24"/>
          <w:szCs w:val="24"/>
          <w:shd w:val="clear" w:color="auto" w:fill="FFFFFF"/>
        </w:rPr>
        <w:t xml:space="preserve"> And L Tune</w:t>
      </w:r>
      <w:r w:rsidR="000F1A10">
        <w:rPr>
          <w:rFonts w:ascii="Times New Roman" w:hAnsi="Times New Roman" w:cs="Times New Roman"/>
          <w:color w:val="242424"/>
          <w:sz w:val="24"/>
          <w:szCs w:val="24"/>
          <w:shd w:val="clear" w:color="auto" w:fill="FFFFFF"/>
        </w:rPr>
        <w:t>.</w:t>
      </w:r>
    </w:p>
    <w:p w14:paraId="4BEAC2F3" w14:textId="743E5587" w:rsidR="000F1A10" w:rsidRDefault="000F1A10" w:rsidP="002F7EE7">
      <w:pPr>
        <w:pStyle w:val="PlainText"/>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 xml:space="preserve">The Parish Council resolved to support this planning application. This was proposed by Cllr </w:t>
      </w:r>
      <w:proofErr w:type="spellStart"/>
      <w:r>
        <w:rPr>
          <w:rFonts w:ascii="Times New Roman" w:hAnsi="Times New Roman" w:cs="Times New Roman"/>
          <w:color w:val="242424"/>
          <w:sz w:val="24"/>
          <w:szCs w:val="24"/>
          <w:shd w:val="clear" w:color="auto" w:fill="FFFFFF"/>
        </w:rPr>
        <w:t>Mrs</w:t>
      </w:r>
      <w:proofErr w:type="spellEnd"/>
      <w:r>
        <w:rPr>
          <w:rFonts w:ascii="Times New Roman" w:hAnsi="Times New Roman" w:cs="Times New Roman"/>
          <w:color w:val="242424"/>
          <w:sz w:val="24"/>
          <w:szCs w:val="24"/>
          <w:shd w:val="clear" w:color="auto" w:fill="FFFFFF"/>
        </w:rPr>
        <w:t xml:space="preserve"> S Jones and seconded by Cllr T Nield.  All were in </w:t>
      </w:r>
      <w:proofErr w:type="spellStart"/>
      <w:r>
        <w:rPr>
          <w:rFonts w:ascii="Times New Roman" w:hAnsi="Times New Roman" w:cs="Times New Roman"/>
          <w:color w:val="242424"/>
          <w:sz w:val="24"/>
          <w:szCs w:val="24"/>
          <w:shd w:val="clear" w:color="auto" w:fill="FFFFFF"/>
        </w:rPr>
        <w:t>favour</w:t>
      </w:r>
      <w:proofErr w:type="spellEnd"/>
      <w:r>
        <w:rPr>
          <w:rFonts w:ascii="Times New Roman" w:hAnsi="Times New Roman" w:cs="Times New Roman"/>
          <w:color w:val="242424"/>
          <w:sz w:val="24"/>
          <w:szCs w:val="24"/>
          <w:shd w:val="clear" w:color="auto" w:fill="FFFFFF"/>
        </w:rPr>
        <w:t>.</w:t>
      </w:r>
    </w:p>
    <w:p w14:paraId="088200EA" w14:textId="77777777" w:rsidR="002F7EE7" w:rsidRDefault="002F7EE7" w:rsidP="002F7EE7">
      <w:pPr>
        <w:pStyle w:val="PlainText"/>
        <w:rPr>
          <w:rFonts w:ascii="Times New Roman" w:hAnsi="Times New Roman" w:cs="Times New Roman"/>
          <w:sz w:val="24"/>
          <w:szCs w:val="24"/>
        </w:rPr>
      </w:pPr>
      <w:r w:rsidRPr="007A3BC3">
        <w:rPr>
          <w:rFonts w:ascii="Times New Roman" w:hAnsi="Times New Roman" w:cs="Times New Roman"/>
          <w:b/>
          <w:bCs/>
          <w:sz w:val="24"/>
          <w:szCs w:val="24"/>
        </w:rPr>
        <w:t>25/02482/LBC</w:t>
      </w:r>
      <w:r>
        <w:rPr>
          <w:rFonts w:ascii="Times New Roman" w:hAnsi="Times New Roman" w:cs="Times New Roman"/>
          <w:sz w:val="24"/>
          <w:szCs w:val="24"/>
        </w:rPr>
        <w:t xml:space="preserve">: </w:t>
      </w:r>
      <w:r w:rsidRPr="007A3BC3">
        <w:rPr>
          <w:rFonts w:ascii="Times New Roman" w:hAnsi="Times New Roman" w:cs="Times New Roman"/>
          <w:sz w:val="24"/>
          <w:szCs w:val="24"/>
        </w:rPr>
        <w:t>The Stables, Sandford Hall, Sandford, Whitchurch, Shropshire</w:t>
      </w:r>
      <w:r>
        <w:rPr>
          <w:rFonts w:ascii="Times New Roman" w:hAnsi="Times New Roman" w:cs="Times New Roman"/>
          <w:sz w:val="24"/>
          <w:szCs w:val="24"/>
        </w:rPr>
        <w:t>. Proposal: Mino</w:t>
      </w:r>
      <w:r w:rsidRPr="007A3BC3">
        <w:rPr>
          <w:rFonts w:ascii="Times New Roman" w:hAnsi="Times New Roman" w:cs="Times New Roman"/>
          <w:sz w:val="24"/>
          <w:szCs w:val="24"/>
        </w:rPr>
        <w:t>r alterations to existing dwelling including erection o</w:t>
      </w:r>
      <w:r>
        <w:rPr>
          <w:rFonts w:ascii="Times New Roman" w:hAnsi="Times New Roman" w:cs="Times New Roman"/>
          <w:sz w:val="24"/>
          <w:szCs w:val="24"/>
        </w:rPr>
        <w:t>f</w:t>
      </w:r>
      <w:r w:rsidRPr="007A3BC3">
        <w:rPr>
          <w:rFonts w:ascii="Times New Roman" w:hAnsi="Times New Roman" w:cs="Times New Roman"/>
          <w:sz w:val="24"/>
          <w:szCs w:val="24"/>
        </w:rPr>
        <w:t xml:space="preserve"> a small extension to house plant and provide garden storage</w:t>
      </w:r>
      <w:r>
        <w:rPr>
          <w:rFonts w:ascii="Times New Roman" w:hAnsi="Times New Roman" w:cs="Times New Roman"/>
          <w:sz w:val="24"/>
          <w:szCs w:val="24"/>
        </w:rPr>
        <w:t>.</w:t>
      </w:r>
    </w:p>
    <w:p w14:paraId="7E69B798" w14:textId="77777777" w:rsidR="002F7EE7" w:rsidRDefault="002F7EE7" w:rsidP="002F7EE7">
      <w:pPr>
        <w:pStyle w:val="PlainText"/>
        <w:rPr>
          <w:rFonts w:ascii="Times New Roman" w:hAnsi="Times New Roman" w:cs="Times New Roman"/>
          <w:sz w:val="24"/>
          <w:szCs w:val="24"/>
        </w:rPr>
      </w:pPr>
      <w:r>
        <w:rPr>
          <w:rFonts w:ascii="Times New Roman" w:hAnsi="Times New Roman" w:cs="Times New Roman"/>
          <w:sz w:val="24"/>
          <w:szCs w:val="24"/>
        </w:rPr>
        <w:t xml:space="preserve">Applicant: </w:t>
      </w:r>
      <w:proofErr w:type="spellStart"/>
      <w:r w:rsidRPr="007A3BC3">
        <w:rPr>
          <w:rFonts w:ascii="Times New Roman" w:hAnsi="Times New Roman" w:cs="Times New Roman"/>
          <w:sz w:val="24"/>
          <w:szCs w:val="24"/>
        </w:rPr>
        <w:t>Mr</w:t>
      </w:r>
      <w:proofErr w:type="spellEnd"/>
      <w:r w:rsidRPr="007A3BC3">
        <w:rPr>
          <w:rFonts w:ascii="Times New Roman" w:hAnsi="Times New Roman" w:cs="Times New Roman"/>
          <w:sz w:val="24"/>
          <w:szCs w:val="24"/>
        </w:rPr>
        <w:t xml:space="preserve"> &amp; </w:t>
      </w:r>
      <w:proofErr w:type="spellStart"/>
      <w:r w:rsidRPr="007A3BC3">
        <w:rPr>
          <w:rFonts w:ascii="Times New Roman" w:hAnsi="Times New Roman" w:cs="Times New Roman"/>
          <w:sz w:val="24"/>
          <w:szCs w:val="24"/>
        </w:rPr>
        <w:t>Mrs</w:t>
      </w:r>
      <w:proofErr w:type="spellEnd"/>
      <w:r w:rsidRPr="007A3BC3">
        <w:rPr>
          <w:rFonts w:ascii="Times New Roman" w:hAnsi="Times New Roman" w:cs="Times New Roman"/>
          <w:sz w:val="24"/>
          <w:szCs w:val="24"/>
        </w:rPr>
        <w:t xml:space="preserve"> C. Kritzinger</w:t>
      </w:r>
    </w:p>
    <w:p w14:paraId="7AD3E5E6" w14:textId="551451A8" w:rsidR="00F91623" w:rsidRPr="00855D4E" w:rsidRDefault="00F91623" w:rsidP="002F7EE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The Parish Council resolved to support this application, although the clerk was asked to point out in her response that there appeared to be no comment from the Conservation officer, despite this being a listed building in a Conservation area.  Proposal was made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N Young and seconded by Cllr J Allen.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w:t>
      </w:r>
    </w:p>
    <w:p w14:paraId="38B530F7" w14:textId="77777777" w:rsidR="002F7EE7" w:rsidRDefault="002F7EE7" w:rsidP="002F7EE7">
      <w:pPr>
        <w:pStyle w:val="PlainText"/>
        <w:rPr>
          <w:rFonts w:ascii="Times New Roman" w:hAnsi="Times New Roman" w:cs="Times New Roman"/>
          <w:color w:val="242424"/>
          <w:sz w:val="24"/>
          <w:szCs w:val="24"/>
          <w:shd w:val="clear" w:color="auto" w:fill="FFFFFF"/>
        </w:rPr>
      </w:pPr>
      <w:r w:rsidRPr="00855D4E">
        <w:rPr>
          <w:rFonts w:ascii="Times New Roman" w:hAnsi="Times New Roman" w:cs="Times New Roman"/>
          <w:b/>
          <w:bCs/>
          <w:color w:val="242424"/>
          <w:sz w:val="24"/>
          <w:szCs w:val="24"/>
          <w:shd w:val="clear" w:color="auto" w:fill="FFFFFF"/>
        </w:rPr>
        <w:t>25/02435/FUL</w:t>
      </w:r>
      <w:r w:rsidRPr="00855D4E">
        <w:rPr>
          <w:rFonts w:ascii="Times New Roman" w:hAnsi="Times New Roman" w:cs="Times New Roman"/>
          <w:color w:val="242424"/>
          <w:sz w:val="24"/>
          <w:szCs w:val="24"/>
          <w:shd w:val="clear" w:color="auto" w:fill="FFFFFF"/>
        </w:rPr>
        <w:t>: The Stables, Sandford Hall, Sandford, Whitchurch, Shropshire, SY13 2AW</w:t>
      </w:r>
      <w:r w:rsidRPr="00855D4E">
        <w:rPr>
          <w:rFonts w:ascii="Times New Roman" w:hAnsi="Times New Roman" w:cs="Times New Roman"/>
          <w:color w:val="242424"/>
          <w:sz w:val="24"/>
          <w:szCs w:val="24"/>
        </w:rPr>
        <w:br/>
      </w:r>
      <w:r w:rsidRPr="00855D4E">
        <w:rPr>
          <w:rFonts w:ascii="Times New Roman" w:hAnsi="Times New Roman" w:cs="Times New Roman"/>
          <w:color w:val="242424"/>
          <w:sz w:val="24"/>
          <w:szCs w:val="24"/>
          <w:shd w:val="clear" w:color="auto" w:fill="FFFFFF"/>
        </w:rPr>
        <w:t xml:space="preserve">Proposal:  Erection of a permanent single </w:t>
      </w:r>
      <w:proofErr w:type="spellStart"/>
      <w:r w:rsidRPr="00855D4E">
        <w:rPr>
          <w:rFonts w:ascii="Times New Roman" w:hAnsi="Times New Roman" w:cs="Times New Roman"/>
          <w:color w:val="242424"/>
          <w:sz w:val="24"/>
          <w:szCs w:val="24"/>
          <w:shd w:val="clear" w:color="auto" w:fill="FFFFFF"/>
        </w:rPr>
        <w:t>storey</w:t>
      </w:r>
      <w:proofErr w:type="spellEnd"/>
      <w:r w:rsidRPr="00855D4E">
        <w:rPr>
          <w:rFonts w:ascii="Times New Roman" w:hAnsi="Times New Roman" w:cs="Times New Roman"/>
          <w:color w:val="242424"/>
          <w:sz w:val="24"/>
          <w:szCs w:val="24"/>
          <w:shd w:val="clear" w:color="auto" w:fill="FFFFFF"/>
        </w:rPr>
        <w:t xml:space="preserve"> outbuilding and change of use of adjacent land to </w:t>
      </w:r>
      <w:proofErr w:type="spellStart"/>
      <w:r w:rsidRPr="00855D4E">
        <w:rPr>
          <w:rFonts w:ascii="Times New Roman" w:hAnsi="Times New Roman" w:cs="Times New Roman"/>
          <w:color w:val="242424"/>
          <w:sz w:val="24"/>
          <w:szCs w:val="24"/>
          <w:shd w:val="clear" w:color="auto" w:fill="FFFFFF"/>
        </w:rPr>
        <w:t>formalise</w:t>
      </w:r>
      <w:proofErr w:type="spellEnd"/>
      <w:r w:rsidRPr="00855D4E">
        <w:rPr>
          <w:rFonts w:ascii="Times New Roman" w:hAnsi="Times New Roman" w:cs="Times New Roman"/>
          <w:color w:val="242424"/>
          <w:sz w:val="24"/>
          <w:szCs w:val="24"/>
          <w:shd w:val="clear" w:color="auto" w:fill="FFFFFF"/>
        </w:rPr>
        <w:t xml:space="preserve"> its inclusion within the domestic curtilage</w:t>
      </w:r>
      <w:r>
        <w:rPr>
          <w:rFonts w:ascii="Times New Roman" w:hAnsi="Times New Roman" w:cs="Times New Roman"/>
          <w:color w:val="242424"/>
          <w:sz w:val="24"/>
          <w:szCs w:val="24"/>
          <w:shd w:val="clear" w:color="auto" w:fill="FFFFFF"/>
        </w:rPr>
        <w:t xml:space="preserve">.  </w:t>
      </w:r>
      <w:r w:rsidRPr="00855D4E">
        <w:rPr>
          <w:rFonts w:ascii="Times New Roman" w:hAnsi="Times New Roman" w:cs="Times New Roman"/>
          <w:color w:val="242424"/>
          <w:sz w:val="24"/>
          <w:szCs w:val="24"/>
          <w:shd w:val="clear" w:color="auto" w:fill="FFFFFF"/>
        </w:rPr>
        <w:t xml:space="preserve">Applicant: </w:t>
      </w:r>
      <w:proofErr w:type="spellStart"/>
      <w:r w:rsidRPr="00855D4E">
        <w:rPr>
          <w:rFonts w:ascii="Times New Roman" w:hAnsi="Times New Roman" w:cs="Times New Roman"/>
          <w:color w:val="242424"/>
          <w:sz w:val="24"/>
          <w:szCs w:val="24"/>
          <w:shd w:val="clear" w:color="auto" w:fill="FFFFFF"/>
        </w:rPr>
        <w:t>Mr</w:t>
      </w:r>
      <w:proofErr w:type="spellEnd"/>
      <w:r w:rsidRPr="00855D4E">
        <w:rPr>
          <w:rFonts w:ascii="Times New Roman" w:hAnsi="Times New Roman" w:cs="Times New Roman"/>
          <w:color w:val="242424"/>
          <w:sz w:val="24"/>
          <w:szCs w:val="24"/>
          <w:shd w:val="clear" w:color="auto" w:fill="FFFFFF"/>
        </w:rPr>
        <w:t xml:space="preserve"> </w:t>
      </w:r>
      <w:proofErr w:type="gramStart"/>
      <w:r w:rsidRPr="00855D4E">
        <w:rPr>
          <w:rFonts w:ascii="Times New Roman" w:hAnsi="Times New Roman" w:cs="Times New Roman"/>
          <w:color w:val="242424"/>
          <w:sz w:val="24"/>
          <w:szCs w:val="24"/>
          <w:shd w:val="clear" w:color="auto" w:fill="FFFFFF"/>
        </w:rPr>
        <w:t>And</w:t>
      </w:r>
      <w:proofErr w:type="gramEnd"/>
      <w:r w:rsidRPr="00855D4E">
        <w:rPr>
          <w:rFonts w:ascii="Times New Roman" w:hAnsi="Times New Roman" w:cs="Times New Roman"/>
          <w:color w:val="242424"/>
          <w:sz w:val="24"/>
          <w:szCs w:val="24"/>
          <w:shd w:val="clear" w:color="auto" w:fill="FFFFFF"/>
        </w:rPr>
        <w:t xml:space="preserve"> </w:t>
      </w:r>
      <w:proofErr w:type="spellStart"/>
      <w:r w:rsidRPr="00855D4E">
        <w:rPr>
          <w:rFonts w:ascii="Times New Roman" w:hAnsi="Times New Roman" w:cs="Times New Roman"/>
          <w:color w:val="242424"/>
          <w:sz w:val="24"/>
          <w:szCs w:val="24"/>
          <w:shd w:val="clear" w:color="auto" w:fill="FFFFFF"/>
        </w:rPr>
        <w:t>Mrs</w:t>
      </w:r>
      <w:proofErr w:type="spellEnd"/>
      <w:r w:rsidRPr="00855D4E">
        <w:rPr>
          <w:rFonts w:ascii="Times New Roman" w:hAnsi="Times New Roman" w:cs="Times New Roman"/>
          <w:color w:val="242424"/>
          <w:sz w:val="24"/>
          <w:szCs w:val="24"/>
          <w:shd w:val="clear" w:color="auto" w:fill="FFFFFF"/>
        </w:rPr>
        <w:t xml:space="preserve"> C Kritzinger </w:t>
      </w:r>
    </w:p>
    <w:p w14:paraId="14E38186" w14:textId="4E41F4D2" w:rsidR="00AF0A4C" w:rsidRPr="00855D4E" w:rsidRDefault="00AF0A4C" w:rsidP="002F7EE7">
      <w:pPr>
        <w:pStyle w:val="PlainText"/>
        <w:rPr>
          <w:rFonts w:ascii="Times New Roman" w:hAnsi="Times New Roman" w:cs="Times New Roman"/>
          <w:sz w:val="24"/>
          <w:szCs w:val="24"/>
        </w:rPr>
      </w:pPr>
      <w:r w:rsidRPr="005958DD">
        <w:rPr>
          <w:rFonts w:ascii="Times New Roman" w:hAnsi="Times New Roman" w:cs="Times New Roman"/>
          <w:color w:val="242424"/>
          <w:sz w:val="24"/>
          <w:szCs w:val="24"/>
          <w:shd w:val="clear" w:color="auto" w:fill="FFFFFF"/>
        </w:rPr>
        <w:t>The Parish Council resolved to support this application, with the provisos that new materials used need to be sympathetic to the context, that the drainage plan is re-drawn to safeguard the protected tree and that a condition is imposed to ensure that no business is ever run from the premises.</w:t>
      </w:r>
    </w:p>
    <w:p w14:paraId="1A243931" w14:textId="77777777" w:rsidR="002F7EE7" w:rsidRDefault="002F7EE7" w:rsidP="002F7EE7">
      <w:pPr>
        <w:pStyle w:val="PlainText"/>
        <w:rPr>
          <w:rFonts w:ascii="Times New Roman" w:hAnsi="Times New Roman" w:cs="Times New Roman"/>
          <w:color w:val="242424"/>
          <w:sz w:val="24"/>
          <w:szCs w:val="24"/>
          <w:shd w:val="clear" w:color="auto" w:fill="FFFFFF"/>
        </w:rPr>
      </w:pPr>
      <w:r w:rsidRPr="00855D4E">
        <w:rPr>
          <w:rFonts w:ascii="Times New Roman" w:hAnsi="Times New Roman" w:cs="Times New Roman"/>
          <w:b/>
          <w:bCs/>
          <w:color w:val="242424"/>
          <w:sz w:val="24"/>
          <w:szCs w:val="24"/>
          <w:shd w:val="clear" w:color="auto" w:fill="FFFFFF"/>
        </w:rPr>
        <w:t>25/02408/PSPPA</w:t>
      </w:r>
      <w:r>
        <w:rPr>
          <w:rFonts w:ascii="Segoe UI" w:hAnsi="Segoe UI" w:cs="Segoe UI"/>
          <w:color w:val="242424"/>
          <w:szCs w:val="22"/>
          <w:shd w:val="clear" w:color="auto" w:fill="FFFFFF"/>
        </w:rPr>
        <w:t xml:space="preserve">: </w:t>
      </w:r>
      <w:r w:rsidRPr="00855D4E">
        <w:rPr>
          <w:rFonts w:ascii="Times New Roman" w:hAnsi="Times New Roman" w:cs="Times New Roman"/>
          <w:color w:val="242424"/>
          <w:sz w:val="24"/>
          <w:szCs w:val="24"/>
          <w:shd w:val="clear" w:color="auto" w:fill="FFFFFF"/>
        </w:rPr>
        <w:t>Ashford Grange Farm, Sandford, Whitchurch, Market Drayton, Shropshire, TF9 3SD</w:t>
      </w:r>
      <w:r>
        <w:rPr>
          <w:rFonts w:ascii="Times New Roman" w:hAnsi="Times New Roman" w:cs="Times New Roman"/>
          <w:color w:val="242424"/>
          <w:sz w:val="24"/>
          <w:szCs w:val="24"/>
          <w:shd w:val="clear" w:color="auto" w:fill="FFFFFF"/>
        </w:rPr>
        <w:t xml:space="preserve">.  </w:t>
      </w:r>
      <w:r w:rsidRPr="00855D4E">
        <w:rPr>
          <w:rFonts w:ascii="Times New Roman" w:hAnsi="Times New Roman" w:cs="Times New Roman"/>
          <w:color w:val="242424"/>
          <w:sz w:val="24"/>
          <w:szCs w:val="24"/>
          <w:shd w:val="clear" w:color="auto" w:fill="FFFFFF"/>
        </w:rPr>
        <w:t>Proposal:  Application for prior approval under Part 14, Class J of the Town &amp; Country </w:t>
      </w:r>
      <w:r w:rsidRPr="00855D4E">
        <w:rPr>
          <w:rStyle w:val="markcizy4cyb2"/>
          <w:rFonts w:ascii="Times New Roman" w:hAnsi="Times New Roman" w:cs="Times New Roman"/>
          <w:color w:val="242424"/>
          <w:sz w:val="24"/>
          <w:szCs w:val="24"/>
          <w:bdr w:val="none" w:sz="0" w:space="0" w:color="auto" w:frame="1"/>
          <w:shd w:val="clear" w:color="auto" w:fill="FFFFFF"/>
        </w:rPr>
        <w:t>Planning</w:t>
      </w:r>
      <w:r w:rsidRPr="00855D4E">
        <w:rPr>
          <w:rFonts w:ascii="Times New Roman" w:hAnsi="Times New Roman" w:cs="Times New Roman"/>
          <w:color w:val="242424"/>
          <w:sz w:val="24"/>
          <w:szCs w:val="24"/>
          <w:shd w:val="clear" w:color="auto" w:fill="FFFFFF"/>
        </w:rPr>
        <w:t> (General Permitted Development) (England) Order 2015 for the installation of roof mounted solar panels</w:t>
      </w:r>
      <w:r>
        <w:rPr>
          <w:rFonts w:ascii="Times New Roman" w:hAnsi="Times New Roman" w:cs="Times New Roman"/>
          <w:color w:val="242424"/>
          <w:sz w:val="24"/>
          <w:szCs w:val="24"/>
          <w:shd w:val="clear" w:color="auto" w:fill="FFFFFF"/>
        </w:rPr>
        <w:t>.</w:t>
      </w:r>
      <w:r w:rsidRPr="00855D4E">
        <w:rPr>
          <w:rFonts w:ascii="Times New Roman" w:hAnsi="Times New Roman" w:cs="Times New Roman"/>
          <w:color w:val="242424"/>
          <w:sz w:val="24"/>
          <w:szCs w:val="24"/>
        </w:rPr>
        <w:br/>
      </w:r>
      <w:r w:rsidRPr="00855D4E">
        <w:rPr>
          <w:rFonts w:ascii="Times New Roman" w:hAnsi="Times New Roman" w:cs="Times New Roman"/>
          <w:color w:val="242424"/>
          <w:sz w:val="24"/>
          <w:szCs w:val="24"/>
          <w:shd w:val="clear" w:color="auto" w:fill="FFFFFF"/>
        </w:rPr>
        <w:t xml:space="preserve">Applicant: </w:t>
      </w:r>
      <w:proofErr w:type="spellStart"/>
      <w:r w:rsidRPr="00855D4E">
        <w:rPr>
          <w:rFonts w:ascii="Times New Roman" w:hAnsi="Times New Roman" w:cs="Times New Roman"/>
          <w:color w:val="242424"/>
          <w:sz w:val="24"/>
          <w:szCs w:val="24"/>
          <w:shd w:val="clear" w:color="auto" w:fill="FFFFFF"/>
        </w:rPr>
        <w:t>Ms</w:t>
      </w:r>
      <w:proofErr w:type="spellEnd"/>
      <w:r w:rsidRPr="00855D4E">
        <w:rPr>
          <w:rFonts w:ascii="Times New Roman" w:hAnsi="Times New Roman" w:cs="Times New Roman"/>
          <w:color w:val="242424"/>
          <w:sz w:val="24"/>
          <w:szCs w:val="24"/>
          <w:shd w:val="clear" w:color="auto" w:fill="FFFFFF"/>
        </w:rPr>
        <w:t xml:space="preserve"> Emma Ward (Ashford Grange Farm, Market Drayton, Shropshire, TF9 3FD)</w:t>
      </w:r>
    </w:p>
    <w:p w14:paraId="49F2F533" w14:textId="61F95FDA" w:rsidR="00F839C0" w:rsidRPr="00855D4E" w:rsidRDefault="00F839C0" w:rsidP="002F7EE7">
      <w:pPr>
        <w:pStyle w:val="PlainText"/>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 xml:space="preserve">The Parish Council resolved to support this application.  Proposed by Cllr D Pritchard and seconded by Cllr </w:t>
      </w:r>
      <w:proofErr w:type="spellStart"/>
      <w:r>
        <w:rPr>
          <w:rFonts w:ascii="Times New Roman" w:hAnsi="Times New Roman" w:cs="Times New Roman"/>
          <w:color w:val="242424"/>
          <w:sz w:val="24"/>
          <w:szCs w:val="24"/>
          <w:shd w:val="clear" w:color="auto" w:fill="FFFFFF"/>
        </w:rPr>
        <w:t>Mrs</w:t>
      </w:r>
      <w:proofErr w:type="spellEnd"/>
      <w:r>
        <w:rPr>
          <w:rFonts w:ascii="Times New Roman" w:hAnsi="Times New Roman" w:cs="Times New Roman"/>
          <w:color w:val="242424"/>
          <w:sz w:val="24"/>
          <w:szCs w:val="24"/>
          <w:shd w:val="clear" w:color="auto" w:fill="FFFFFF"/>
        </w:rPr>
        <w:t xml:space="preserve"> B Finch.  All were in </w:t>
      </w:r>
      <w:proofErr w:type="spellStart"/>
      <w:r>
        <w:rPr>
          <w:rFonts w:ascii="Times New Roman" w:hAnsi="Times New Roman" w:cs="Times New Roman"/>
          <w:color w:val="242424"/>
          <w:sz w:val="24"/>
          <w:szCs w:val="24"/>
          <w:shd w:val="clear" w:color="auto" w:fill="FFFFFF"/>
        </w:rPr>
        <w:t>favour</w:t>
      </w:r>
      <w:proofErr w:type="spellEnd"/>
      <w:r>
        <w:rPr>
          <w:rFonts w:ascii="Times New Roman" w:hAnsi="Times New Roman" w:cs="Times New Roman"/>
          <w:color w:val="242424"/>
          <w:sz w:val="24"/>
          <w:szCs w:val="24"/>
          <w:shd w:val="clear" w:color="auto" w:fill="FFFFFF"/>
        </w:rPr>
        <w:t>.</w:t>
      </w:r>
    </w:p>
    <w:p w14:paraId="7AB2CEE2" w14:textId="1622C92D" w:rsidR="002F7EE7" w:rsidRDefault="00F839C0" w:rsidP="002F7EE7">
      <w:pPr>
        <w:pStyle w:val="PlainText"/>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The Parish Council noted the f</w:t>
      </w:r>
      <w:r w:rsidR="002F7EE7">
        <w:rPr>
          <w:rFonts w:ascii="Times New Roman" w:hAnsi="Times New Roman" w:cs="Times New Roman"/>
          <w:color w:val="242424"/>
          <w:sz w:val="24"/>
          <w:szCs w:val="24"/>
          <w:shd w:val="clear" w:color="auto" w:fill="FFFFFF"/>
        </w:rPr>
        <w:t xml:space="preserve">ollowing </w:t>
      </w:r>
      <w:r w:rsidR="002F7EE7" w:rsidRPr="00855D4E">
        <w:rPr>
          <w:rFonts w:ascii="Times New Roman" w:hAnsi="Times New Roman" w:cs="Times New Roman"/>
          <w:color w:val="242424"/>
          <w:sz w:val="24"/>
          <w:szCs w:val="24"/>
          <w:shd w:val="clear" w:color="auto" w:fill="FFFFFF"/>
        </w:rPr>
        <w:t xml:space="preserve">Planning Application </w:t>
      </w:r>
      <w:r>
        <w:rPr>
          <w:rFonts w:ascii="Times New Roman" w:hAnsi="Times New Roman" w:cs="Times New Roman"/>
          <w:color w:val="242424"/>
          <w:sz w:val="24"/>
          <w:szCs w:val="24"/>
          <w:shd w:val="clear" w:color="auto" w:fill="FFFFFF"/>
        </w:rPr>
        <w:t>which was</w:t>
      </w:r>
      <w:r w:rsidR="002F7EE7">
        <w:rPr>
          <w:rFonts w:ascii="Times New Roman" w:hAnsi="Times New Roman" w:cs="Times New Roman"/>
          <w:color w:val="242424"/>
          <w:sz w:val="24"/>
          <w:szCs w:val="24"/>
          <w:shd w:val="clear" w:color="auto" w:fill="FFFFFF"/>
        </w:rPr>
        <w:t xml:space="preserve"> </w:t>
      </w:r>
      <w:r w:rsidR="002F7EE7" w:rsidRPr="00855D4E">
        <w:rPr>
          <w:rFonts w:ascii="Times New Roman" w:hAnsi="Times New Roman" w:cs="Times New Roman"/>
          <w:color w:val="242424"/>
          <w:sz w:val="24"/>
          <w:szCs w:val="24"/>
          <w:shd w:val="clear" w:color="auto" w:fill="FFFFFF"/>
        </w:rPr>
        <w:t>for INFORMATION ONLY</w:t>
      </w:r>
      <w:r w:rsidR="002F7EE7">
        <w:rPr>
          <w:rFonts w:ascii="Times New Roman" w:hAnsi="Times New Roman" w:cs="Times New Roman"/>
          <w:color w:val="242424"/>
          <w:sz w:val="24"/>
          <w:szCs w:val="24"/>
          <w:shd w:val="clear" w:color="auto" w:fill="FFFFFF"/>
        </w:rPr>
        <w:t>:</w:t>
      </w:r>
    </w:p>
    <w:p w14:paraId="38B7BC3F" w14:textId="77777777" w:rsidR="002F7EE7" w:rsidRPr="00A87C2E" w:rsidRDefault="002F7EE7" w:rsidP="002F7EE7">
      <w:pPr>
        <w:pStyle w:val="PlainText"/>
        <w:rPr>
          <w:rFonts w:ascii="Times New Roman" w:hAnsi="Times New Roman" w:cs="Times New Roman"/>
          <w:sz w:val="24"/>
          <w:szCs w:val="24"/>
        </w:rPr>
      </w:pPr>
      <w:r w:rsidRPr="00855D4E">
        <w:rPr>
          <w:rFonts w:ascii="Times New Roman" w:hAnsi="Times New Roman" w:cs="Times New Roman"/>
          <w:b/>
          <w:bCs/>
          <w:sz w:val="24"/>
          <w:szCs w:val="24"/>
        </w:rPr>
        <w:t>25/02223/VRA106</w:t>
      </w:r>
      <w:r>
        <w:rPr>
          <w:rFonts w:ascii="Times New Roman" w:hAnsi="Times New Roman" w:cs="Times New Roman"/>
          <w:b/>
          <w:bCs/>
          <w:sz w:val="24"/>
          <w:szCs w:val="24"/>
        </w:rPr>
        <w:t>:</w:t>
      </w:r>
      <w:r w:rsidRPr="00855D4E">
        <w:rPr>
          <w:rFonts w:ascii="Times New Roman" w:hAnsi="Times New Roman" w:cs="Times New Roman"/>
          <w:sz w:val="24"/>
          <w:szCs w:val="24"/>
        </w:rPr>
        <w:t xml:space="preserve"> P</w:t>
      </w:r>
      <w:r>
        <w:rPr>
          <w:rFonts w:ascii="Times New Roman" w:hAnsi="Times New Roman" w:cs="Times New Roman"/>
          <w:sz w:val="24"/>
          <w:szCs w:val="24"/>
        </w:rPr>
        <w:t>roposed Development</w:t>
      </w:r>
      <w:r w:rsidRPr="00855D4E">
        <w:rPr>
          <w:rFonts w:ascii="Times New Roman" w:hAnsi="Times New Roman" w:cs="Times New Roman"/>
          <w:sz w:val="24"/>
          <w:szCs w:val="24"/>
        </w:rPr>
        <w:t>: Variation of S106 Agreement attached to NS/09/00111/OUT</w:t>
      </w:r>
      <w:r>
        <w:rPr>
          <w:rFonts w:ascii="Times New Roman" w:hAnsi="Times New Roman" w:cs="Times New Roman"/>
          <w:sz w:val="24"/>
          <w:szCs w:val="24"/>
        </w:rPr>
        <w:t xml:space="preserve">.  </w:t>
      </w:r>
      <w:r w:rsidRPr="00855D4E">
        <w:rPr>
          <w:rFonts w:ascii="Times New Roman" w:hAnsi="Times New Roman" w:cs="Times New Roman"/>
          <w:sz w:val="24"/>
          <w:szCs w:val="24"/>
        </w:rPr>
        <w:t xml:space="preserve">Former </w:t>
      </w:r>
      <w:proofErr w:type="spellStart"/>
      <w:r w:rsidRPr="00855D4E">
        <w:rPr>
          <w:rFonts w:ascii="Times New Roman" w:hAnsi="Times New Roman" w:cs="Times New Roman"/>
          <w:sz w:val="24"/>
          <w:szCs w:val="24"/>
        </w:rPr>
        <w:t>Grocontinental</w:t>
      </w:r>
      <w:proofErr w:type="spellEnd"/>
      <w:r w:rsidRPr="00855D4E">
        <w:rPr>
          <w:rFonts w:ascii="Times New Roman" w:hAnsi="Times New Roman" w:cs="Times New Roman"/>
          <w:sz w:val="24"/>
          <w:szCs w:val="24"/>
        </w:rPr>
        <w:t xml:space="preserve"> Site / Skylark Fields, Heathwood Road, Higher Heath, Whitchurch, Shropshire.  APPLICANT: Grocott Developments (Higher Heath) Limited</w:t>
      </w:r>
      <w:r>
        <w:rPr>
          <w:rFonts w:ascii="Times New Roman" w:hAnsi="Times New Roman" w:cs="Times New Roman"/>
          <w:sz w:val="24"/>
          <w:szCs w:val="24"/>
        </w:rPr>
        <w:t>.</w:t>
      </w:r>
    </w:p>
    <w:p w14:paraId="0E473B6D" w14:textId="77777777" w:rsidR="00A942A5" w:rsidRDefault="00A942A5" w:rsidP="00A942A5">
      <w:pPr>
        <w:pStyle w:val="PlainText"/>
        <w:rPr>
          <w:rFonts w:ascii="Times New Roman" w:hAnsi="Times New Roman" w:cs="Times New Roman"/>
          <w:b/>
          <w:bCs/>
          <w:sz w:val="24"/>
          <w:szCs w:val="24"/>
        </w:rPr>
      </w:pPr>
      <w:r>
        <w:rPr>
          <w:rFonts w:ascii="Times New Roman" w:hAnsi="Times New Roman" w:cs="Times New Roman"/>
          <w:b/>
          <w:bCs/>
          <w:sz w:val="24"/>
          <w:szCs w:val="24"/>
        </w:rPr>
        <w:t>Planning decisions received from Shropshire Council.</w:t>
      </w:r>
    </w:p>
    <w:p w14:paraId="6F504693" w14:textId="77777777" w:rsidR="007C3A3D" w:rsidRPr="00477D0C" w:rsidRDefault="007C3A3D" w:rsidP="007C3A3D">
      <w:pPr>
        <w:pStyle w:val="PlainText"/>
        <w:rPr>
          <w:rFonts w:ascii="Times New Roman" w:hAnsi="Times New Roman" w:cs="Times New Roman"/>
          <w:b/>
          <w:bCs/>
          <w:sz w:val="24"/>
          <w:szCs w:val="24"/>
        </w:rPr>
      </w:pPr>
      <w:r w:rsidRPr="004879C3">
        <w:rPr>
          <w:rFonts w:ascii="Times New Roman" w:hAnsi="Times New Roman" w:cs="Times New Roman"/>
          <w:b/>
          <w:bCs/>
          <w:color w:val="242424"/>
          <w:sz w:val="24"/>
          <w:szCs w:val="24"/>
          <w:shd w:val="clear" w:color="auto" w:fill="FFFFFF"/>
        </w:rPr>
        <w:t>25/00911/FUL</w:t>
      </w:r>
      <w:r>
        <w:rPr>
          <w:rFonts w:ascii="Times New Roman" w:hAnsi="Times New Roman" w:cs="Times New Roman"/>
          <w:color w:val="242424"/>
          <w:sz w:val="24"/>
          <w:szCs w:val="24"/>
          <w:shd w:val="clear" w:color="auto" w:fill="FFFFFF"/>
        </w:rPr>
        <w:t xml:space="preserve">: </w:t>
      </w:r>
      <w:r w:rsidRPr="004879C3">
        <w:rPr>
          <w:rFonts w:ascii="Times New Roman" w:hAnsi="Times New Roman" w:cs="Times New Roman"/>
          <w:color w:val="242424"/>
          <w:sz w:val="24"/>
          <w:szCs w:val="24"/>
          <w:shd w:val="clear" w:color="auto" w:fill="FFFFFF"/>
        </w:rPr>
        <w:t xml:space="preserve"> Birch Grove, Sylvan Close, Higher Heath, Whitchurch, Shropshire, SY13 2TB</w:t>
      </w:r>
      <w:r w:rsidRPr="004879C3">
        <w:rPr>
          <w:rFonts w:ascii="Times New Roman" w:hAnsi="Times New Roman" w:cs="Times New Roman"/>
          <w:color w:val="242424"/>
          <w:sz w:val="24"/>
          <w:szCs w:val="24"/>
        </w:rPr>
        <w:br/>
      </w:r>
      <w:r w:rsidRPr="004879C3">
        <w:rPr>
          <w:rFonts w:ascii="Times New Roman" w:hAnsi="Times New Roman" w:cs="Times New Roman"/>
          <w:color w:val="242424"/>
          <w:sz w:val="24"/>
          <w:szCs w:val="24"/>
          <w:shd w:val="clear" w:color="auto" w:fill="FFFFFF"/>
        </w:rPr>
        <w:t>Proposal:  Siting of three glamping units for overnight guest use and partially-covered external timber decking areas. Expansion of existing parking area to add 3no. additional parking bays, connection to public sewer and associated works</w:t>
      </w:r>
      <w:r>
        <w:rPr>
          <w:rFonts w:ascii="Times New Roman" w:hAnsi="Times New Roman" w:cs="Times New Roman"/>
          <w:color w:val="242424"/>
          <w:sz w:val="24"/>
          <w:szCs w:val="24"/>
          <w:shd w:val="clear" w:color="auto" w:fill="FFFFFF"/>
        </w:rPr>
        <w:t xml:space="preserve">.  </w:t>
      </w:r>
      <w:r w:rsidRPr="004879C3">
        <w:rPr>
          <w:rFonts w:ascii="Times New Roman" w:hAnsi="Times New Roman" w:cs="Times New Roman"/>
          <w:color w:val="242424"/>
          <w:sz w:val="24"/>
          <w:szCs w:val="24"/>
          <w:shd w:val="clear" w:color="auto" w:fill="FFFFFF"/>
        </w:rPr>
        <w:t>Decision:  Refuse</w:t>
      </w:r>
      <w:r w:rsidRPr="004879C3">
        <w:rPr>
          <w:rFonts w:ascii="Times New Roman" w:hAnsi="Times New Roman" w:cs="Times New Roman"/>
          <w:color w:val="242424"/>
          <w:sz w:val="24"/>
          <w:szCs w:val="24"/>
        </w:rPr>
        <w:br/>
      </w:r>
      <w:r w:rsidRPr="00477D0C">
        <w:rPr>
          <w:rFonts w:ascii="Times New Roman" w:hAnsi="Times New Roman" w:cs="Times New Roman"/>
          <w:b/>
          <w:bCs/>
          <w:color w:val="242424"/>
          <w:sz w:val="24"/>
          <w:szCs w:val="24"/>
          <w:shd w:val="clear" w:color="auto" w:fill="FFFFFF"/>
        </w:rPr>
        <w:t>25/01789/FUL</w:t>
      </w:r>
      <w:r w:rsidRPr="00477D0C">
        <w:rPr>
          <w:rFonts w:ascii="Times New Roman" w:hAnsi="Times New Roman" w:cs="Times New Roman"/>
          <w:color w:val="242424"/>
          <w:sz w:val="24"/>
          <w:szCs w:val="24"/>
          <w:shd w:val="clear" w:color="auto" w:fill="FFFFFF"/>
        </w:rPr>
        <w:t>: Address:  Target Feeds Ltd, Brades Road, Prees, Whitchurch, Shropshire, SY13 2DX</w:t>
      </w:r>
      <w:r w:rsidRPr="00477D0C">
        <w:rPr>
          <w:rFonts w:ascii="Times New Roman" w:hAnsi="Times New Roman" w:cs="Times New Roman"/>
          <w:color w:val="242424"/>
          <w:sz w:val="24"/>
          <w:szCs w:val="24"/>
        </w:rPr>
        <w:br/>
      </w:r>
      <w:r w:rsidRPr="00477D0C">
        <w:rPr>
          <w:rFonts w:ascii="Times New Roman" w:hAnsi="Times New Roman" w:cs="Times New Roman"/>
          <w:color w:val="242424"/>
          <w:sz w:val="24"/>
          <w:szCs w:val="24"/>
          <w:shd w:val="clear" w:color="auto" w:fill="FFFFFF"/>
        </w:rPr>
        <w:t>Proposal:  Erection of a portal frame building to provide yard cover</w:t>
      </w:r>
      <w:r>
        <w:rPr>
          <w:rFonts w:ascii="Times New Roman" w:hAnsi="Times New Roman" w:cs="Times New Roman"/>
          <w:color w:val="242424"/>
          <w:sz w:val="24"/>
          <w:szCs w:val="24"/>
          <w:shd w:val="clear" w:color="auto" w:fill="FFFFFF"/>
        </w:rPr>
        <w:t xml:space="preserve">. </w:t>
      </w:r>
      <w:r w:rsidRPr="00477D0C">
        <w:rPr>
          <w:rFonts w:ascii="Times New Roman" w:hAnsi="Times New Roman" w:cs="Times New Roman"/>
          <w:color w:val="242424"/>
          <w:sz w:val="24"/>
          <w:szCs w:val="24"/>
          <w:shd w:val="clear" w:color="auto" w:fill="FFFFFF"/>
        </w:rPr>
        <w:t>Decision:  Grant Permission</w:t>
      </w:r>
    </w:p>
    <w:p w14:paraId="75B061AC" w14:textId="77777777" w:rsidR="007C3A3D" w:rsidRPr="00477D0C" w:rsidRDefault="007C3A3D" w:rsidP="007C3A3D">
      <w:pPr>
        <w:pStyle w:val="PlainText"/>
        <w:rPr>
          <w:rFonts w:ascii="Times New Roman" w:hAnsi="Times New Roman" w:cs="Times New Roman"/>
          <w:b/>
          <w:bCs/>
          <w:sz w:val="24"/>
          <w:szCs w:val="24"/>
        </w:rPr>
      </w:pPr>
      <w:r w:rsidRPr="00477D0C">
        <w:rPr>
          <w:rFonts w:ascii="Times New Roman" w:hAnsi="Times New Roman" w:cs="Times New Roman"/>
          <w:b/>
          <w:bCs/>
          <w:color w:val="242424"/>
          <w:sz w:val="24"/>
          <w:szCs w:val="24"/>
          <w:shd w:val="clear" w:color="auto" w:fill="FFFFFF"/>
        </w:rPr>
        <w:t>25/01785/FUL</w:t>
      </w:r>
      <w:r>
        <w:rPr>
          <w:rFonts w:ascii="Times New Roman" w:hAnsi="Times New Roman" w:cs="Times New Roman"/>
          <w:color w:val="242424"/>
          <w:sz w:val="24"/>
          <w:szCs w:val="24"/>
          <w:shd w:val="clear" w:color="auto" w:fill="FFFFFF"/>
        </w:rPr>
        <w:t xml:space="preserve">: </w:t>
      </w:r>
      <w:r w:rsidRPr="00477D0C">
        <w:rPr>
          <w:rFonts w:ascii="Times New Roman" w:hAnsi="Times New Roman" w:cs="Times New Roman"/>
          <w:color w:val="242424"/>
          <w:sz w:val="24"/>
          <w:szCs w:val="24"/>
          <w:shd w:val="clear" w:color="auto" w:fill="FFFFFF"/>
        </w:rPr>
        <w:t>Lower Heath Farm, Lower Heath, Prees, Whitchurch, Shropshire, SY13 2BQ</w:t>
      </w:r>
      <w:r w:rsidRPr="00477D0C">
        <w:rPr>
          <w:rFonts w:ascii="Times New Roman" w:hAnsi="Times New Roman" w:cs="Times New Roman"/>
          <w:color w:val="242424"/>
          <w:sz w:val="24"/>
          <w:szCs w:val="24"/>
        </w:rPr>
        <w:br/>
      </w:r>
      <w:r w:rsidRPr="00477D0C">
        <w:rPr>
          <w:rFonts w:ascii="Times New Roman" w:hAnsi="Times New Roman" w:cs="Times New Roman"/>
          <w:color w:val="242424"/>
          <w:sz w:val="24"/>
          <w:szCs w:val="24"/>
          <w:shd w:val="clear" w:color="auto" w:fill="FFFFFF"/>
        </w:rPr>
        <w:t>Proposal:  Installation of a 556kW ground mount solar photovoltaic system and associated infrastructure</w:t>
      </w:r>
      <w:r w:rsidRPr="00477D0C">
        <w:rPr>
          <w:rFonts w:ascii="Times New Roman" w:hAnsi="Times New Roman" w:cs="Times New Roman"/>
          <w:color w:val="242424"/>
          <w:sz w:val="24"/>
          <w:szCs w:val="24"/>
        </w:rPr>
        <w:br/>
      </w:r>
      <w:r w:rsidRPr="00477D0C">
        <w:rPr>
          <w:rFonts w:ascii="Times New Roman" w:hAnsi="Times New Roman" w:cs="Times New Roman"/>
          <w:color w:val="242424"/>
          <w:sz w:val="24"/>
          <w:szCs w:val="24"/>
          <w:shd w:val="clear" w:color="auto" w:fill="FFFFFF"/>
        </w:rPr>
        <w:t>Decision:  Grant Permission</w:t>
      </w:r>
    </w:p>
    <w:p w14:paraId="0A9FEF76" w14:textId="77777777" w:rsidR="007C3A3D" w:rsidRDefault="007C3A3D" w:rsidP="007C3A3D">
      <w:pPr>
        <w:pStyle w:val="PlainText"/>
        <w:rPr>
          <w:rFonts w:ascii="Times New Roman" w:hAnsi="Times New Roman" w:cs="Times New Roman"/>
          <w:b/>
          <w:bCs/>
          <w:sz w:val="24"/>
          <w:szCs w:val="24"/>
        </w:rPr>
      </w:pPr>
      <w:r w:rsidRPr="003E31EC">
        <w:rPr>
          <w:rFonts w:ascii="Times New Roman" w:hAnsi="Times New Roman" w:cs="Times New Roman"/>
          <w:b/>
          <w:bCs/>
          <w:color w:val="242424"/>
          <w:sz w:val="24"/>
          <w:szCs w:val="24"/>
          <w:shd w:val="clear" w:color="auto" w:fill="FFFFFF"/>
        </w:rPr>
        <w:t>25/01151/FUL</w:t>
      </w:r>
      <w:r>
        <w:rPr>
          <w:rFonts w:ascii="Times New Roman" w:hAnsi="Times New Roman" w:cs="Times New Roman"/>
          <w:color w:val="242424"/>
          <w:sz w:val="24"/>
          <w:szCs w:val="24"/>
          <w:shd w:val="clear" w:color="auto" w:fill="FFFFFF"/>
        </w:rPr>
        <w:t xml:space="preserve">: </w:t>
      </w:r>
      <w:r w:rsidRPr="003E31EC">
        <w:rPr>
          <w:rFonts w:ascii="Times New Roman" w:hAnsi="Times New Roman" w:cs="Times New Roman"/>
          <w:color w:val="242424"/>
          <w:sz w:val="24"/>
          <w:szCs w:val="24"/>
          <w:shd w:val="clear" w:color="auto" w:fill="FFFFFF"/>
        </w:rPr>
        <w:t>Lower Heath C.E. School, Lower Heath, Prees, Whitchurch, Shropshire, SY13 2BT</w:t>
      </w:r>
      <w:r w:rsidRPr="003E31EC">
        <w:rPr>
          <w:rFonts w:ascii="Times New Roman" w:hAnsi="Times New Roman" w:cs="Times New Roman"/>
          <w:color w:val="242424"/>
          <w:sz w:val="24"/>
          <w:szCs w:val="24"/>
        </w:rPr>
        <w:br/>
      </w:r>
      <w:r w:rsidRPr="003E31EC">
        <w:rPr>
          <w:rFonts w:ascii="Times New Roman" w:hAnsi="Times New Roman" w:cs="Times New Roman"/>
          <w:color w:val="242424"/>
          <w:sz w:val="24"/>
          <w:szCs w:val="24"/>
          <w:shd w:val="clear" w:color="auto" w:fill="FFFFFF"/>
        </w:rPr>
        <w:t>Proposal:  Creation of new access and car park</w:t>
      </w:r>
      <w:r>
        <w:rPr>
          <w:rFonts w:ascii="Times New Roman" w:hAnsi="Times New Roman" w:cs="Times New Roman"/>
          <w:color w:val="242424"/>
          <w:sz w:val="24"/>
          <w:szCs w:val="24"/>
          <w:shd w:val="clear" w:color="auto" w:fill="FFFFFF"/>
        </w:rPr>
        <w:t xml:space="preserve">.  </w:t>
      </w:r>
      <w:r w:rsidRPr="003E31EC">
        <w:rPr>
          <w:rFonts w:ascii="Times New Roman" w:hAnsi="Times New Roman" w:cs="Times New Roman"/>
          <w:color w:val="242424"/>
          <w:sz w:val="24"/>
          <w:szCs w:val="24"/>
          <w:shd w:val="clear" w:color="auto" w:fill="FFFFFF"/>
        </w:rPr>
        <w:t>Decision:  Grant Permission</w:t>
      </w:r>
      <w:r>
        <w:rPr>
          <w:rFonts w:ascii="Times New Roman" w:hAnsi="Times New Roman" w:cs="Times New Roman"/>
          <w:b/>
          <w:bCs/>
          <w:sz w:val="24"/>
          <w:szCs w:val="24"/>
        </w:rPr>
        <w:t xml:space="preserve"> </w:t>
      </w:r>
    </w:p>
    <w:p w14:paraId="34B22B9A" w14:textId="77777777" w:rsidR="007C3A3D" w:rsidRPr="00592012" w:rsidRDefault="007C3A3D" w:rsidP="007C3A3D">
      <w:pPr>
        <w:pStyle w:val="PlainText"/>
        <w:rPr>
          <w:rFonts w:ascii="Times New Roman" w:hAnsi="Times New Roman" w:cs="Times New Roman"/>
          <w:b/>
          <w:bCs/>
          <w:sz w:val="24"/>
          <w:szCs w:val="24"/>
        </w:rPr>
      </w:pPr>
      <w:r w:rsidRPr="00592012">
        <w:rPr>
          <w:rFonts w:ascii="Times New Roman" w:hAnsi="Times New Roman" w:cs="Times New Roman"/>
          <w:b/>
          <w:bCs/>
          <w:color w:val="242424"/>
          <w:sz w:val="24"/>
          <w:szCs w:val="24"/>
          <w:shd w:val="clear" w:color="auto" w:fill="FFFFFF"/>
        </w:rPr>
        <w:t>25/01693/FUL</w:t>
      </w:r>
      <w:r>
        <w:rPr>
          <w:rFonts w:ascii="Times New Roman" w:hAnsi="Times New Roman" w:cs="Times New Roman"/>
          <w:color w:val="242424"/>
          <w:sz w:val="24"/>
          <w:szCs w:val="24"/>
          <w:shd w:val="clear" w:color="auto" w:fill="FFFFFF"/>
        </w:rPr>
        <w:t xml:space="preserve">: </w:t>
      </w:r>
      <w:r w:rsidRPr="00592012">
        <w:rPr>
          <w:rFonts w:ascii="Times New Roman" w:hAnsi="Times New Roman" w:cs="Times New Roman"/>
          <w:color w:val="242424"/>
          <w:sz w:val="24"/>
          <w:szCs w:val="24"/>
          <w:shd w:val="clear" w:color="auto" w:fill="FFFFFF"/>
        </w:rPr>
        <w:t xml:space="preserve">Building Adjoining </w:t>
      </w:r>
      <w:proofErr w:type="gramStart"/>
      <w:r w:rsidRPr="00592012">
        <w:rPr>
          <w:rFonts w:ascii="Times New Roman" w:hAnsi="Times New Roman" w:cs="Times New Roman"/>
          <w:color w:val="242424"/>
          <w:sz w:val="24"/>
          <w:szCs w:val="24"/>
          <w:shd w:val="clear" w:color="auto" w:fill="FFFFFF"/>
        </w:rPr>
        <w:t>The</w:t>
      </w:r>
      <w:proofErr w:type="gramEnd"/>
      <w:r w:rsidRPr="00592012">
        <w:rPr>
          <w:rFonts w:ascii="Times New Roman" w:hAnsi="Times New Roman" w:cs="Times New Roman"/>
          <w:color w:val="242424"/>
          <w:sz w:val="24"/>
          <w:szCs w:val="24"/>
          <w:shd w:val="clear" w:color="auto" w:fill="FFFFFF"/>
        </w:rPr>
        <w:t xml:space="preserve"> Firs, Higher Heath, Whitchurch, Shropshire</w:t>
      </w:r>
      <w:r w:rsidRPr="00592012">
        <w:rPr>
          <w:rFonts w:ascii="Times New Roman" w:hAnsi="Times New Roman" w:cs="Times New Roman"/>
          <w:color w:val="242424"/>
          <w:sz w:val="24"/>
          <w:szCs w:val="24"/>
        </w:rPr>
        <w:br/>
      </w:r>
      <w:r w:rsidRPr="00592012">
        <w:rPr>
          <w:rFonts w:ascii="Times New Roman" w:hAnsi="Times New Roman" w:cs="Times New Roman"/>
          <w:color w:val="242424"/>
          <w:sz w:val="24"/>
          <w:szCs w:val="24"/>
          <w:shd w:val="clear" w:color="auto" w:fill="FFFFFF"/>
        </w:rPr>
        <w:t>Proposal:  Replacement of existing office and associated works</w:t>
      </w:r>
      <w:r>
        <w:rPr>
          <w:rFonts w:ascii="Times New Roman" w:hAnsi="Times New Roman" w:cs="Times New Roman"/>
          <w:color w:val="242424"/>
          <w:sz w:val="24"/>
          <w:szCs w:val="24"/>
          <w:shd w:val="clear" w:color="auto" w:fill="FFFFFF"/>
        </w:rPr>
        <w:t xml:space="preserve">. </w:t>
      </w:r>
      <w:r w:rsidRPr="00592012">
        <w:rPr>
          <w:rFonts w:ascii="Times New Roman" w:hAnsi="Times New Roman" w:cs="Times New Roman"/>
          <w:color w:val="242424"/>
          <w:sz w:val="24"/>
          <w:szCs w:val="24"/>
          <w:shd w:val="clear" w:color="auto" w:fill="FFFFFF"/>
        </w:rPr>
        <w:t>Decision:  Grant Permission</w:t>
      </w:r>
    </w:p>
    <w:p w14:paraId="2A1D2766" w14:textId="2FAC2C45" w:rsidR="0085413C" w:rsidRDefault="00B85937" w:rsidP="007F7D97">
      <w:pPr>
        <w:pStyle w:val="NoSpacing"/>
        <w:rPr>
          <w:rFonts w:ascii="Times New Roman" w:hAnsi="Times New Roman" w:cs="Times New Roman"/>
          <w:b/>
          <w:bCs/>
          <w:color w:val="2B2B00"/>
          <w:sz w:val="24"/>
          <w:szCs w:val="24"/>
        </w:rPr>
      </w:pPr>
      <w:r>
        <w:rPr>
          <w:rFonts w:ascii="Times New Roman" w:hAnsi="Times New Roman" w:cs="Times New Roman"/>
          <w:b/>
          <w:bCs/>
          <w:color w:val="2B2B00"/>
          <w:sz w:val="24"/>
          <w:szCs w:val="24"/>
        </w:rPr>
        <w:t>116</w:t>
      </w:r>
      <w:r w:rsidR="00AE6C92">
        <w:rPr>
          <w:rFonts w:ascii="Times New Roman" w:hAnsi="Times New Roman" w:cs="Times New Roman"/>
          <w:b/>
          <w:bCs/>
          <w:color w:val="2B2B00"/>
          <w:sz w:val="24"/>
          <w:szCs w:val="24"/>
        </w:rPr>
        <w:t xml:space="preserve">/25 </w:t>
      </w:r>
      <w:r w:rsidR="0085413C">
        <w:rPr>
          <w:rFonts w:ascii="Times New Roman" w:hAnsi="Times New Roman" w:cs="Times New Roman"/>
          <w:b/>
          <w:bCs/>
          <w:color w:val="2B2B00"/>
          <w:sz w:val="24"/>
          <w:szCs w:val="24"/>
        </w:rPr>
        <w:t>Parish and Parish Council Matters</w:t>
      </w:r>
    </w:p>
    <w:p w14:paraId="34C4AFC9" w14:textId="77777777" w:rsidR="005C73B1" w:rsidRDefault="005C73B1" w:rsidP="005C73B1">
      <w:pPr>
        <w:pStyle w:val="NoSpacing"/>
        <w:rPr>
          <w:rFonts w:ascii="Times New Roman" w:hAnsi="Times New Roman" w:cs="Times New Roman"/>
          <w:sz w:val="24"/>
          <w:szCs w:val="24"/>
        </w:rPr>
      </w:pPr>
      <w:r w:rsidRPr="005C73B1">
        <w:rPr>
          <w:rFonts w:ascii="Times New Roman" w:hAnsi="Times New Roman" w:cs="Times New Roman"/>
          <w:b/>
          <w:bCs/>
          <w:sz w:val="24"/>
          <w:szCs w:val="24"/>
        </w:rPr>
        <w:t>Demolition of Youth Shelter: update</w:t>
      </w:r>
      <w:r>
        <w:rPr>
          <w:rFonts w:ascii="Times New Roman" w:hAnsi="Times New Roman" w:cs="Times New Roman"/>
          <w:sz w:val="24"/>
          <w:szCs w:val="24"/>
        </w:rPr>
        <w:t>.</w:t>
      </w:r>
    </w:p>
    <w:p w14:paraId="39C29D35" w14:textId="6D6B7667" w:rsidR="005C73B1" w:rsidRDefault="005C73B1" w:rsidP="005C73B1">
      <w:pPr>
        <w:pStyle w:val="NoSpacing"/>
        <w:rPr>
          <w:rFonts w:ascii="Times New Roman" w:hAnsi="Times New Roman" w:cs="Times New Roman"/>
          <w:sz w:val="24"/>
          <w:szCs w:val="24"/>
        </w:rPr>
      </w:pPr>
      <w:r>
        <w:rPr>
          <w:rFonts w:ascii="Times New Roman" w:hAnsi="Times New Roman" w:cs="Times New Roman"/>
          <w:sz w:val="24"/>
          <w:szCs w:val="24"/>
        </w:rPr>
        <w:t xml:space="preserve">The clerk confirmed that the demolition of the Youth Shelter is on the contractor’s list of upcoming works.  He is in direct contact with the groundsman at the Rec Club, as requested by the Rec Club Committee. </w:t>
      </w:r>
    </w:p>
    <w:p w14:paraId="78987CA5" w14:textId="0AEB3976" w:rsidR="005C73B1" w:rsidRDefault="005C73B1" w:rsidP="005C73B1">
      <w:pPr>
        <w:pStyle w:val="NoSpacing"/>
        <w:rPr>
          <w:rFonts w:ascii="Times New Roman" w:hAnsi="Times New Roman" w:cs="Times New Roman"/>
          <w:sz w:val="24"/>
          <w:szCs w:val="24"/>
        </w:rPr>
      </w:pPr>
      <w:proofErr w:type="spellStart"/>
      <w:r w:rsidRPr="005C73B1">
        <w:rPr>
          <w:rFonts w:ascii="Times New Roman" w:hAnsi="Times New Roman" w:cs="Times New Roman"/>
          <w:b/>
          <w:bCs/>
          <w:sz w:val="24"/>
          <w:szCs w:val="24"/>
        </w:rPr>
        <w:t>Pinelodge</w:t>
      </w:r>
      <w:proofErr w:type="spellEnd"/>
      <w:r w:rsidRPr="005C73B1">
        <w:rPr>
          <w:rFonts w:ascii="Times New Roman" w:hAnsi="Times New Roman" w:cs="Times New Roman"/>
          <w:b/>
          <w:bCs/>
          <w:sz w:val="24"/>
          <w:szCs w:val="24"/>
        </w:rPr>
        <w:t xml:space="preserve"> Cars: excessive lighting causing hazard</w:t>
      </w:r>
      <w:r>
        <w:rPr>
          <w:rFonts w:ascii="Times New Roman" w:hAnsi="Times New Roman" w:cs="Times New Roman"/>
          <w:sz w:val="24"/>
          <w:szCs w:val="24"/>
        </w:rPr>
        <w:t xml:space="preserve">. </w:t>
      </w:r>
    </w:p>
    <w:p w14:paraId="39E4A31C" w14:textId="2148286A" w:rsidR="005C73B1" w:rsidRDefault="005C73B1" w:rsidP="005C73B1">
      <w:pPr>
        <w:pStyle w:val="NoSpacing"/>
        <w:rPr>
          <w:rFonts w:ascii="Times New Roman" w:hAnsi="Times New Roman" w:cs="Times New Roman"/>
          <w:sz w:val="24"/>
          <w:szCs w:val="24"/>
        </w:rPr>
      </w:pPr>
      <w:r>
        <w:rPr>
          <w:rFonts w:ascii="Times New Roman" w:hAnsi="Times New Roman" w:cs="Times New Roman"/>
          <w:sz w:val="24"/>
          <w:szCs w:val="24"/>
        </w:rPr>
        <w:t>The clerk has received no response from her email to SC about this.  She will pursue it further.</w:t>
      </w:r>
    </w:p>
    <w:p w14:paraId="0CF2C2DA" w14:textId="4DFB325A" w:rsidR="005C73B1" w:rsidRDefault="005C73B1" w:rsidP="005C73B1">
      <w:pPr>
        <w:pStyle w:val="NoSpacing"/>
        <w:rPr>
          <w:rFonts w:ascii="Times New Roman" w:hAnsi="Times New Roman" w:cs="Times New Roman"/>
          <w:sz w:val="24"/>
          <w:szCs w:val="24"/>
        </w:rPr>
      </w:pPr>
      <w:r w:rsidRPr="005C73B1">
        <w:rPr>
          <w:rFonts w:ascii="Times New Roman" w:hAnsi="Times New Roman" w:cs="Times New Roman"/>
          <w:b/>
          <w:bCs/>
          <w:sz w:val="24"/>
          <w:szCs w:val="24"/>
        </w:rPr>
        <w:t>Possibility of CCTV camera at Prees Crossroads</w:t>
      </w:r>
      <w:r w:rsidRPr="00077EB1">
        <w:rPr>
          <w:rFonts w:ascii="Times New Roman" w:hAnsi="Times New Roman" w:cs="Times New Roman"/>
          <w:sz w:val="24"/>
          <w:szCs w:val="24"/>
        </w:rPr>
        <w:t xml:space="preserve">. </w:t>
      </w:r>
    </w:p>
    <w:p w14:paraId="5A44464D" w14:textId="37D30352" w:rsidR="005C73B1" w:rsidRDefault="005C73B1" w:rsidP="005C73B1">
      <w:pPr>
        <w:pStyle w:val="NoSpacing"/>
        <w:rPr>
          <w:rFonts w:ascii="Times New Roman" w:hAnsi="Times New Roman" w:cs="Times New Roman"/>
          <w:sz w:val="24"/>
          <w:szCs w:val="24"/>
        </w:rPr>
      </w:pPr>
      <w:r>
        <w:rPr>
          <w:rFonts w:ascii="Times New Roman" w:hAnsi="Times New Roman" w:cs="Times New Roman"/>
          <w:sz w:val="24"/>
          <w:szCs w:val="24"/>
        </w:rPr>
        <w:t>Clerk reported that she is meeting with a representative from Princes TV 22.7.25.</w:t>
      </w:r>
    </w:p>
    <w:p w14:paraId="5438C093" w14:textId="50C60453" w:rsidR="004142BF" w:rsidRDefault="004142BF" w:rsidP="005C73B1">
      <w:pPr>
        <w:pStyle w:val="NoSpacing"/>
        <w:rPr>
          <w:rFonts w:ascii="Times New Roman" w:hAnsi="Times New Roman" w:cs="Times New Roman"/>
          <w:sz w:val="24"/>
          <w:szCs w:val="24"/>
        </w:rPr>
      </w:pPr>
      <w:r>
        <w:rPr>
          <w:rFonts w:ascii="Times New Roman" w:hAnsi="Times New Roman" w:cs="Times New Roman"/>
          <w:sz w:val="24"/>
          <w:szCs w:val="24"/>
        </w:rPr>
        <w:t xml:space="preserve">Cllr Mrs S Short asked Cllr Malcolm Myles-Hook to enquire of SC what they would do with data collected from our CCTV data.  </w:t>
      </w:r>
    </w:p>
    <w:p w14:paraId="5829D0E1" w14:textId="2E2589A0" w:rsidR="005C73B1" w:rsidRDefault="005C73B1" w:rsidP="004142BF">
      <w:pPr>
        <w:pStyle w:val="NoSpacing"/>
        <w:rPr>
          <w:rFonts w:ascii="Times New Roman" w:hAnsi="Times New Roman" w:cs="Times New Roman"/>
          <w:sz w:val="24"/>
          <w:szCs w:val="24"/>
        </w:rPr>
      </w:pPr>
      <w:r w:rsidRPr="004142BF">
        <w:rPr>
          <w:rFonts w:ascii="Times New Roman" w:hAnsi="Times New Roman" w:cs="Times New Roman"/>
          <w:b/>
          <w:bCs/>
          <w:sz w:val="24"/>
          <w:szCs w:val="24"/>
        </w:rPr>
        <w:t>On-going projects/highway priorities for review</w:t>
      </w:r>
      <w:r>
        <w:rPr>
          <w:rFonts w:ascii="Times New Roman" w:hAnsi="Times New Roman" w:cs="Times New Roman"/>
          <w:sz w:val="24"/>
          <w:szCs w:val="24"/>
        </w:rPr>
        <w:t xml:space="preserve">.  </w:t>
      </w:r>
    </w:p>
    <w:p w14:paraId="4BE4F39C" w14:textId="2F23C0BF" w:rsidR="004142BF" w:rsidRDefault="004142BF" w:rsidP="004142BF">
      <w:pPr>
        <w:pStyle w:val="NoSpacing"/>
        <w:rPr>
          <w:rFonts w:ascii="Times New Roman" w:hAnsi="Times New Roman" w:cs="Times New Roman"/>
          <w:sz w:val="24"/>
          <w:szCs w:val="24"/>
        </w:rPr>
      </w:pPr>
      <w:r>
        <w:rPr>
          <w:rFonts w:ascii="Times New Roman" w:hAnsi="Times New Roman" w:cs="Times New Roman"/>
          <w:sz w:val="24"/>
          <w:szCs w:val="24"/>
        </w:rPr>
        <w:t>Cllr Mrs Short had circulated a list of current projects to all cllrs.</w:t>
      </w:r>
      <w:r w:rsidR="006833E6">
        <w:rPr>
          <w:rFonts w:ascii="Times New Roman" w:hAnsi="Times New Roman" w:cs="Times New Roman"/>
          <w:sz w:val="24"/>
          <w:szCs w:val="24"/>
        </w:rPr>
        <w:t xml:space="preserve">  </w:t>
      </w:r>
    </w:p>
    <w:p w14:paraId="47FFA27A" w14:textId="3F031150" w:rsidR="006833E6" w:rsidRDefault="006833E6" w:rsidP="00C043DD">
      <w:pPr>
        <w:pStyle w:val="NoSpacing"/>
        <w:numPr>
          <w:ilvl w:val="0"/>
          <w:numId w:val="4"/>
        </w:numPr>
        <w:rPr>
          <w:rFonts w:ascii="Times New Roman" w:hAnsi="Times New Roman" w:cs="Times New Roman"/>
          <w:sz w:val="24"/>
          <w:szCs w:val="24"/>
        </w:rPr>
      </w:pPr>
      <w:r w:rsidRPr="00581FC4">
        <w:rPr>
          <w:rFonts w:ascii="Times New Roman" w:hAnsi="Times New Roman" w:cs="Times New Roman"/>
          <w:b/>
          <w:bCs/>
          <w:sz w:val="24"/>
          <w:szCs w:val="24"/>
        </w:rPr>
        <w:t xml:space="preserve">On-going </w:t>
      </w:r>
      <w:r w:rsidR="000A25A2" w:rsidRPr="00581FC4">
        <w:rPr>
          <w:rFonts w:ascii="Times New Roman" w:hAnsi="Times New Roman" w:cs="Times New Roman"/>
          <w:b/>
          <w:bCs/>
          <w:sz w:val="24"/>
          <w:szCs w:val="24"/>
        </w:rPr>
        <w:t>flooding/</w:t>
      </w:r>
      <w:r w:rsidRPr="00581FC4">
        <w:rPr>
          <w:rFonts w:ascii="Times New Roman" w:hAnsi="Times New Roman" w:cs="Times New Roman"/>
          <w:b/>
          <w:bCs/>
          <w:sz w:val="24"/>
          <w:szCs w:val="24"/>
        </w:rPr>
        <w:t>drainage problems at Fauls</w:t>
      </w:r>
      <w:r>
        <w:rPr>
          <w:rFonts w:ascii="Times New Roman" w:hAnsi="Times New Roman" w:cs="Times New Roman"/>
          <w:sz w:val="24"/>
          <w:szCs w:val="24"/>
        </w:rPr>
        <w:t xml:space="preserve"> were discussed.  Cllrs J Allen and Dr J Redgate to supply specific details to clerk so that she can pursue the matter.  </w:t>
      </w:r>
    </w:p>
    <w:p w14:paraId="4054FCBD" w14:textId="50671F69" w:rsidR="00EF0677" w:rsidRDefault="00EF0677" w:rsidP="00C043DD">
      <w:pPr>
        <w:pStyle w:val="NoSpacing"/>
        <w:numPr>
          <w:ilvl w:val="0"/>
          <w:numId w:val="4"/>
        </w:numPr>
        <w:rPr>
          <w:rFonts w:ascii="Times New Roman" w:hAnsi="Times New Roman" w:cs="Times New Roman"/>
          <w:sz w:val="24"/>
          <w:szCs w:val="24"/>
        </w:rPr>
      </w:pPr>
      <w:r w:rsidRPr="00581FC4">
        <w:rPr>
          <w:rFonts w:ascii="Times New Roman" w:hAnsi="Times New Roman" w:cs="Times New Roman"/>
          <w:b/>
          <w:bCs/>
          <w:sz w:val="24"/>
          <w:szCs w:val="24"/>
        </w:rPr>
        <w:lastRenderedPageBreak/>
        <w:t>Cllr Mrs S Short had met with Graham Downes from Highways</w:t>
      </w:r>
      <w:r>
        <w:rPr>
          <w:rFonts w:ascii="Times New Roman" w:hAnsi="Times New Roman" w:cs="Times New Roman"/>
          <w:sz w:val="24"/>
          <w:szCs w:val="24"/>
        </w:rPr>
        <w:t xml:space="preserve"> at SC to talk to him about the possibility of using Higher Heath Section 106 monies to make a footway crossing the A49 between Higher Heath and Prees village.  She has heard nothing from him since and will follow it up.</w:t>
      </w:r>
    </w:p>
    <w:p w14:paraId="14CCA166" w14:textId="6E4549F8" w:rsidR="00EF0677" w:rsidRDefault="00EF0677" w:rsidP="00C043DD">
      <w:pPr>
        <w:pStyle w:val="NoSpacing"/>
        <w:numPr>
          <w:ilvl w:val="0"/>
          <w:numId w:val="4"/>
        </w:numPr>
        <w:rPr>
          <w:rFonts w:ascii="Times New Roman" w:hAnsi="Times New Roman" w:cs="Times New Roman"/>
          <w:sz w:val="24"/>
          <w:szCs w:val="24"/>
        </w:rPr>
      </w:pPr>
      <w:r w:rsidRPr="00581FC4">
        <w:rPr>
          <w:rFonts w:ascii="Times New Roman" w:hAnsi="Times New Roman" w:cs="Times New Roman"/>
          <w:b/>
          <w:bCs/>
          <w:sz w:val="24"/>
          <w:szCs w:val="24"/>
        </w:rPr>
        <w:t>Higher Heath Village Hall is</w:t>
      </w:r>
      <w:r>
        <w:rPr>
          <w:rFonts w:ascii="Times New Roman" w:hAnsi="Times New Roman" w:cs="Times New Roman"/>
          <w:sz w:val="24"/>
          <w:szCs w:val="24"/>
        </w:rPr>
        <w:t xml:space="preserve"> keen to renegotiate the lease with the Diocese of Lichfield, owners of the Hall.  The diocese is not easy to communicate with.   There are approximately ten years left on the lease.</w:t>
      </w:r>
    </w:p>
    <w:p w14:paraId="48506D37" w14:textId="41A5F1F0" w:rsidR="00EF0677" w:rsidRDefault="00EF0677" w:rsidP="00C043DD">
      <w:pPr>
        <w:pStyle w:val="NoSpacing"/>
        <w:numPr>
          <w:ilvl w:val="0"/>
          <w:numId w:val="4"/>
        </w:numPr>
        <w:rPr>
          <w:rFonts w:ascii="Times New Roman" w:hAnsi="Times New Roman" w:cs="Times New Roman"/>
          <w:sz w:val="24"/>
          <w:szCs w:val="24"/>
        </w:rPr>
      </w:pPr>
      <w:r w:rsidRPr="00581FC4">
        <w:rPr>
          <w:rFonts w:ascii="Times New Roman" w:hAnsi="Times New Roman" w:cs="Times New Roman"/>
          <w:b/>
          <w:bCs/>
          <w:sz w:val="24"/>
          <w:szCs w:val="24"/>
        </w:rPr>
        <w:t>Cllr Mrs Short reported that communications about</w:t>
      </w:r>
      <w:r>
        <w:rPr>
          <w:rFonts w:ascii="Times New Roman" w:hAnsi="Times New Roman" w:cs="Times New Roman"/>
          <w:sz w:val="24"/>
          <w:szCs w:val="24"/>
        </w:rPr>
        <w:t xml:space="preserve"> the sewerage </w:t>
      </w:r>
      <w:r w:rsidRPr="0066243C">
        <w:rPr>
          <w:rFonts w:ascii="Times New Roman" w:hAnsi="Times New Roman" w:cs="Times New Roman"/>
          <w:sz w:val="24"/>
          <w:szCs w:val="24"/>
        </w:rPr>
        <w:t>problems at the Pines in Higher Heath</w:t>
      </w:r>
      <w:r>
        <w:rPr>
          <w:rFonts w:ascii="Times New Roman" w:hAnsi="Times New Roman" w:cs="Times New Roman"/>
          <w:sz w:val="24"/>
          <w:szCs w:val="24"/>
        </w:rPr>
        <w:t xml:space="preserve"> have recently gone quiet.  Cllr Mrs S Jones advised that she has seen tankers pumping waste away all week.</w:t>
      </w:r>
    </w:p>
    <w:p w14:paraId="7903B0E3" w14:textId="0AAC66BF" w:rsidR="003D30B5" w:rsidRDefault="003D30B5" w:rsidP="00C043DD">
      <w:pPr>
        <w:pStyle w:val="NoSpacing"/>
        <w:numPr>
          <w:ilvl w:val="0"/>
          <w:numId w:val="4"/>
        </w:numPr>
        <w:rPr>
          <w:rFonts w:ascii="Times New Roman" w:hAnsi="Times New Roman" w:cs="Times New Roman"/>
          <w:sz w:val="24"/>
          <w:szCs w:val="24"/>
        </w:rPr>
      </w:pPr>
      <w:r w:rsidRPr="002406E7">
        <w:rPr>
          <w:rFonts w:ascii="Times New Roman" w:hAnsi="Times New Roman" w:cs="Times New Roman"/>
          <w:b/>
          <w:bCs/>
          <w:sz w:val="24"/>
          <w:szCs w:val="24"/>
        </w:rPr>
        <w:t>The Chair reminded the meeting</w:t>
      </w:r>
      <w:r>
        <w:rPr>
          <w:rFonts w:ascii="Times New Roman" w:hAnsi="Times New Roman" w:cs="Times New Roman"/>
          <w:sz w:val="24"/>
          <w:szCs w:val="24"/>
        </w:rPr>
        <w:t xml:space="preserve"> that thankfully the problematic parking at Lower Heath School is about to be </w:t>
      </w:r>
      <w:r w:rsidRPr="00F32A4F">
        <w:rPr>
          <w:rFonts w:ascii="Times New Roman" w:hAnsi="Times New Roman" w:cs="Times New Roman"/>
          <w:sz w:val="24"/>
          <w:szCs w:val="24"/>
        </w:rPr>
        <w:t xml:space="preserve">addressed </w:t>
      </w:r>
      <w:r>
        <w:rPr>
          <w:rFonts w:ascii="Times New Roman" w:hAnsi="Times New Roman" w:cs="Times New Roman"/>
          <w:sz w:val="24"/>
          <w:szCs w:val="24"/>
        </w:rPr>
        <w:t>by the provision of new parking on-site.</w:t>
      </w:r>
    </w:p>
    <w:p w14:paraId="45BFCBCD" w14:textId="4DD4A84F" w:rsidR="00AB4D35" w:rsidRDefault="00AB4D35" w:rsidP="00C043DD">
      <w:pPr>
        <w:pStyle w:val="NoSpacing"/>
        <w:numPr>
          <w:ilvl w:val="0"/>
          <w:numId w:val="4"/>
        </w:numPr>
        <w:rPr>
          <w:rFonts w:ascii="Times New Roman" w:hAnsi="Times New Roman" w:cs="Times New Roman"/>
          <w:sz w:val="24"/>
          <w:szCs w:val="24"/>
        </w:rPr>
      </w:pPr>
      <w:r w:rsidRPr="002406E7">
        <w:rPr>
          <w:rFonts w:ascii="Times New Roman" w:hAnsi="Times New Roman" w:cs="Times New Roman"/>
          <w:b/>
          <w:bCs/>
          <w:sz w:val="24"/>
          <w:szCs w:val="24"/>
        </w:rPr>
        <w:t>She noted that the white line to safeguard pedestrians on Station Road</w:t>
      </w:r>
      <w:r>
        <w:rPr>
          <w:rFonts w:ascii="Times New Roman" w:hAnsi="Times New Roman" w:cs="Times New Roman"/>
          <w:sz w:val="24"/>
          <w:szCs w:val="24"/>
        </w:rPr>
        <w:t>, hopefully with supportive signage, still needed to be instigated. Clerk to follow up with Traffic Engineering.</w:t>
      </w:r>
    </w:p>
    <w:p w14:paraId="206A1196" w14:textId="779D2804" w:rsidR="00AB4D35" w:rsidRPr="002406E7" w:rsidRDefault="00AB4D35" w:rsidP="00C043DD">
      <w:pPr>
        <w:pStyle w:val="NoSpacing"/>
        <w:numPr>
          <w:ilvl w:val="0"/>
          <w:numId w:val="4"/>
        </w:numPr>
        <w:rPr>
          <w:rFonts w:ascii="Times New Roman" w:hAnsi="Times New Roman" w:cs="Times New Roman"/>
          <w:b/>
          <w:bCs/>
          <w:sz w:val="24"/>
          <w:szCs w:val="24"/>
        </w:rPr>
      </w:pPr>
      <w:r w:rsidRPr="002406E7">
        <w:rPr>
          <w:rFonts w:ascii="Times New Roman" w:hAnsi="Times New Roman" w:cs="Times New Roman"/>
          <w:b/>
          <w:bCs/>
          <w:sz w:val="24"/>
          <w:szCs w:val="24"/>
        </w:rPr>
        <w:t>Clerk confirmed that she had asked for new bins on Church Street and at Brades Road playground.</w:t>
      </w:r>
    </w:p>
    <w:p w14:paraId="3D7C72FC" w14:textId="4E7E2C9A" w:rsidR="00AB4D35" w:rsidRDefault="00AB4D35" w:rsidP="00C043DD">
      <w:pPr>
        <w:pStyle w:val="NoSpacing"/>
        <w:numPr>
          <w:ilvl w:val="0"/>
          <w:numId w:val="4"/>
        </w:numPr>
        <w:rPr>
          <w:rFonts w:ascii="Times New Roman" w:hAnsi="Times New Roman" w:cs="Times New Roman"/>
          <w:sz w:val="24"/>
          <w:szCs w:val="24"/>
        </w:rPr>
      </w:pPr>
      <w:r w:rsidRPr="002406E7">
        <w:rPr>
          <w:rFonts w:ascii="Times New Roman" w:hAnsi="Times New Roman" w:cs="Times New Roman"/>
          <w:b/>
          <w:bCs/>
          <w:sz w:val="24"/>
          <w:szCs w:val="24"/>
        </w:rPr>
        <w:t>It was noted that the development site at The Square</w:t>
      </w:r>
      <w:r>
        <w:rPr>
          <w:rFonts w:ascii="Times New Roman" w:hAnsi="Times New Roman" w:cs="Times New Roman"/>
          <w:sz w:val="24"/>
          <w:szCs w:val="24"/>
        </w:rPr>
        <w:t xml:space="preserve"> by the crossroads in the centre of Prees is back on the market.  </w:t>
      </w:r>
    </w:p>
    <w:p w14:paraId="6A14BD1E" w14:textId="4E61D5AF" w:rsidR="00AB4D35" w:rsidRDefault="00AB4D35" w:rsidP="00C043DD">
      <w:pPr>
        <w:pStyle w:val="NoSpacing"/>
        <w:numPr>
          <w:ilvl w:val="0"/>
          <w:numId w:val="4"/>
        </w:numPr>
        <w:rPr>
          <w:rFonts w:ascii="Times New Roman" w:hAnsi="Times New Roman" w:cs="Times New Roman"/>
          <w:sz w:val="24"/>
          <w:szCs w:val="24"/>
        </w:rPr>
      </w:pPr>
      <w:r w:rsidRPr="00EA55B8">
        <w:rPr>
          <w:rFonts w:ascii="Times New Roman" w:hAnsi="Times New Roman" w:cs="Times New Roman"/>
          <w:b/>
          <w:bCs/>
          <w:sz w:val="24"/>
          <w:szCs w:val="24"/>
        </w:rPr>
        <w:t>Residents have asked</w:t>
      </w:r>
      <w:r>
        <w:rPr>
          <w:rFonts w:ascii="Times New Roman" w:hAnsi="Times New Roman" w:cs="Times New Roman"/>
          <w:sz w:val="24"/>
          <w:szCs w:val="24"/>
        </w:rPr>
        <w:t xml:space="preserve"> if the 60mph limit on the section of the B5065 leaving the A49 (which has a </w:t>
      </w:r>
      <w:proofErr w:type="gramStart"/>
      <w:r>
        <w:rPr>
          <w:rFonts w:ascii="Times New Roman" w:hAnsi="Times New Roman" w:cs="Times New Roman"/>
          <w:sz w:val="24"/>
          <w:szCs w:val="24"/>
        </w:rPr>
        <w:t>40 mph</w:t>
      </w:r>
      <w:proofErr w:type="gramEnd"/>
      <w:r>
        <w:rPr>
          <w:rFonts w:ascii="Times New Roman" w:hAnsi="Times New Roman" w:cs="Times New Roman"/>
          <w:sz w:val="24"/>
          <w:szCs w:val="24"/>
        </w:rPr>
        <w:t xml:space="preserve"> limit at that point) and heading out toward </w:t>
      </w:r>
      <w:proofErr w:type="spellStart"/>
      <w:r>
        <w:rPr>
          <w:rFonts w:ascii="Times New Roman" w:hAnsi="Times New Roman" w:cs="Times New Roman"/>
          <w:sz w:val="24"/>
          <w:szCs w:val="24"/>
        </w:rPr>
        <w:t>Soulton</w:t>
      </w:r>
      <w:proofErr w:type="spellEnd"/>
      <w:r>
        <w:rPr>
          <w:rFonts w:ascii="Times New Roman" w:hAnsi="Times New Roman" w:cs="Times New Roman"/>
          <w:sz w:val="24"/>
          <w:szCs w:val="24"/>
        </w:rPr>
        <w:t xml:space="preserve"> and Wem can be reduced to 40mph. Clerk to contact SC.  Proposed by Cllr J Allen and seconded by Cllr Mrs J Catterall.  All were in favour.</w:t>
      </w:r>
    </w:p>
    <w:p w14:paraId="3FE838D8" w14:textId="6A76B5FF" w:rsidR="003D30B5" w:rsidRDefault="00EA55B8" w:rsidP="00C043DD">
      <w:pPr>
        <w:pStyle w:val="NoSpacing"/>
        <w:numPr>
          <w:ilvl w:val="0"/>
          <w:numId w:val="4"/>
        </w:numPr>
        <w:rPr>
          <w:rFonts w:ascii="Times New Roman" w:hAnsi="Times New Roman" w:cs="Times New Roman"/>
          <w:sz w:val="24"/>
          <w:szCs w:val="24"/>
        </w:rPr>
      </w:pPr>
      <w:r w:rsidRPr="00EA55B8">
        <w:rPr>
          <w:rFonts w:ascii="Times New Roman" w:hAnsi="Times New Roman" w:cs="Times New Roman"/>
          <w:b/>
          <w:bCs/>
          <w:sz w:val="24"/>
          <w:szCs w:val="24"/>
        </w:rPr>
        <w:t>It was noted that t</w:t>
      </w:r>
      <w:r w:rsidR="001B793E" w:rsidRPr="00EA55B8">
        <w:rPr>
          <w:rFonts w:ascii="Times New Roman" w:hAnsi="Times New Roman" w:cs="Times New Roman"/>
          <w:b/>
          <w:bCs/>
          <w:sz w:val="24"/>
          <w:szCs w:val="24"/>
        </w:rPr>
        <w:t>he pavements at the end of Shrewsbury Road</w:t>
      </w:r>
      <w:r w:rsidR="001B793E">
        <w:rPr>
          <w:rFonts w:ascii="Times New Roman" w:hAnsi="Times New Roman" w:cs="Times New Roman"/>
          <w:sz w:val="24"/>
          <w:szCs w:val="24"/>
        </w:rPr>
        <w:t xml:space="preserve"> where it joins the A49 have been cleared by Shropshire Council.</w:t>
      </w:r>
    </w:p>
    <w:p w14:paraId="3F6F3C07" w14:textId="025FDB1A" w:rsidR="00B574A5" w:rsidRDefault="00B574A5" w:rsidP="00EA55B8">
      <w:pPr>
        <w:pStyle w:val="NoSpacing"/>
        <w:numPr>
          <w:ilvl w:val="0"/>
          <w:numId w:val="4"/>
        </w:numPr>
        <w:rPr>
          <w:rFonts w:ascii="Times New Roman" w:hAnsi="Times New Roman" w:cs="Times New Roman"/>
          <w:sz w:val="24"/>
          <w:szCs w:val="24"/>
        </w:rPr>
      </w:pPr>
      <w:r w:rsidRPr="00EA55B8">
        <w:rPr>
          <w:rFonts w:ascii="Times New Roman" w:hAnsi="Times New Roman" w:cs="Times New Roman"/>
          <w:b/>
          <w:bCs/>
          <w:sz w:val="24"/>
          <w:szCs w:val="24"/>
        </w:rPr>
        <w:t>The Chair reported that the Brook on Station Road</w:t>
      </w:r>
      <w:r>
        <w:rPr>
          <w:rFonts w:ascii="Times New Roman" w:hAnsi="Times New Roman" w:cs="Times New Roman"/>
          <w:sz w:val="24"/>
          <w:szCs w:val="24"/>
        </w:rPr>
        <w:t xml:space="preserve"> has been cleared by the PC’s ground maintenance contractor at no cost to the PC.   The PC discussed the idea of erecting a No Fly-tipping sign but were generally unconvinced that it would be effective.  The Chair reported that the land-owner may fence it.  She expects to talk to him further.</w:t>
      </w:r>
    </w:p>
    <w:p w14:paraId="33357097" w14:textId="7C746754" w:rsidR="00666990" w:rsidRDefault="00EA55B8" w:rsidP="00EA55B8">
      <w:pPr>
        <w:pStyle w:val="NoSpacing"/>
        <w:ind w:left="720"/>
        <w:rPr>
          <w:rFonts w:ascii="Times New Roman" w:hAnsi="Times New Roman" w:cs="Times New Roman"/>
          <w:sz w:val="24"/>
          <w:szCs w:val="24"/>
        </w:rPr>
      </w:pPr>
      <w:r>
        <w:rPr>
          <w:rFonts w:ascii="Times New Roman" w:hAnsi="Times New Roman" w:cs="Times New Roman"/>
          <w:sz w:val="24"/>
          <w:szCs w:val="24"/>
        </w:rPr>
        <w:t>(</w:t>
      </w:r>
      <w:r w:rsidR="00666990">
        <w:rPr>
          <w:rFonts w:ascii="Times New Roman" w:hAnsi="Times New Roman" w:cs="Times New Roman"/>
          <w:sz w:val="24"/>
          <w:szCs w:val="24"/>
        </w:rPr>
        <w:t xml:space="preserve">It was noted that the fencing along Station Road in front of the terrace of Housing Association homes needs repair.  Clerk to contact </w:t>
      </w:r>
      <w:r w:rsidR="00A84887">
        <w:rPr>
          <w:rFonts w:ascii="Times New Roman" w:hAnsi="Times New Roman" w:cs="Times New Roman"/>
          <w:sz w:val="24"/>
          <w:szCs w:val="24"/>
        </w:rPr>
        <w:t>Shropshire Rural HA</w:t>
      </w:r>
      <w:r w:rsidR="00666990">
        <w:rPr>
          <w:rFonts w:ascii="Times New Roman" w:hAnsi="Times New Roman" w:cs="Times New Roman"/>
          <w:sz w:val="24"/>
          <w:szCs w:val="24"/>
        </w:rPr>
        <w:t xml:space="preserve"> about it.</w:t>
      </w:r>
      <w:r>
        <w:rPr>
          <w:rFonts w:ascii="Times New Roman" w:hAnsi="Times New Roman" w:cs="Times New Roman"/>
          <w:sz w:val="24"/>
          <w:szCs w:val="24"/>
        </w:rPr>
        <w:t>)</w:t>
      </w:r>
    </w:p>
    <w:p w14:paraId="14A50E62" w14:textId="77777777" w:rsidR="00A84887" w:rsidRDefault="00A84887" w:rsidP="004142BF">
      <w:pPr>
        <w:pStyle w:val="NoSpacing"/>
        <w:rPr>
          <w:rFonts w:ascii="Times New Roman" w:hAnsi="Times New Roman" w:cs="Times New Roman"/>
          <w:sz w:val="24"/>
          <w:szCs w:val="24"/>
        </w:rPr>
      </w:pPr>
      <w:r w:rsidRPr="00A84887">
        <w:rPr>
          <w:rFonts w:ascii="Times New Roman" w:hAnsi="Times New Roman" w:cs="Times New Roman"/>
          <w:b/>
          <w:bCs/>
          <w:sz w:val="24"/>
          <w:szCs w:val="24"/>
        </w:rPr>
        <w:t>Standing Orders: fine-tuning to be agreed.</w:t>
      </w:r>
      <w:r>
        <w:rPr>
          <w:rFonts w:ascii="Times New Roman" w:hAnsi="Times New Roman" w:cs="Times New Roman"/>
          <w:sz w:val="24"/>
          <w:szCs w:val="24"/>
        </w:rPr>
        <w:t xml:space="preserve">  </w:t>
      </w:r>
    </w:p>
    <w:p w14:paraId="15D1AF57" w14:textId="45F818BE" w:rsidR="00A84887" w:rsidRDefault="00A84887" w:rsidP="004142BF">
      <w:pPr>
        <w:pStyle w:val="NoSpacing"/>
        <w:rPr>
          <w:rFonts w:ascii="Times New Roman" w:hAnsi="Times New Roman" w:cs="Times New Roman"/>
          <w:sz w:val="24"/>
          <w:szCs w:val="24"/>
        </w:rPr>
      </w:pPr>
      <w:r>
        <w:rPr>
          <w:rFonts w:ascii="Times New Roman" w:hAnsi="Times New Roman" w:cs="Times New Roman"/>
          <w:sz w:val="24"/>
          <w:szCs w:val="24"/>
        </w:rPr>
        <w:t>Item carried forward at clerk’s request.</w:t>
      </w:r>
    </w:p>
    <w:p w14:paraId="1E947E4D" w14:textId="613D32C1" w:rsidR="00A84887" w:rsidRPr="00A84887" w:rsidRDefault="00A84887" w:rsidP="004142BF">
      <w:pPr>
        <w:pStyle w:val="NoSpacing"/>
        <w:rPr>
          <w:rFonts w:ascii="Times New Roman" w:hAnsi="Times New Roman" w:cs="Times New Roman"/>
          <w:b/>
          <w:bCs/>
          <w:sz w:val="24"/>
          <w:szCs w:val="24"/>
        </w:rPr>
      </w:pPr>
      <w:r w:rsidRPr="00A84887">
        <w:rPr>
          <w:rFonts w:ascii="Times New Roman" w:hAnsi="Times New Roman" w:cs="Times New Roman"/>
          <w:b/>
          <w:bCs/>
          <w:sz w:val="24"/>
          <w:szCs w:val="24"/>
        </w:rPr>
        <w:t>Hazardous parking around Prees War Memorial</w:t>
      </w:r>
    </w:p>
    <w:p w14:paraId="09D62C98" w14:textId="3E706CA1" w:rsidR="00A84887" w:rsidRDefault="00A84887" w:rsidP="004142BF">
      <w:pPr>
        <w:pStyle w:val="NoSpacing"/>
        <w:rPr>
          <w:rFonts w:ascii="Times New Roman" w:hAnsi="Times New Roman" w:cs="Times New Roman"/>
          <w:sz w:val="24"/>
          <w:szCs w:val="24"/>
        </w:rPr>
      </w:pPr>
      <w:r>
        <w:rPr>
          <w:rFonts w:ascii="Times New Roman" w:hAnsi="Times New Roman" w:cs="Times New Roman"/>
          <w:sz w:val="24"/>
          <w:szCs w:val="24"/>
        </w:rPr>
        <w:t xml:space="preserve">The Chair expressed her deep concern about the possibility of emergency vehicles having their access blocked by parked cars.  She suggested that some immediate action is necessary, despite the difficulties caused by the identity of the owner of the land being unknown.  Cllr Mrs Short explained that when she attended one morning at drop-off time at the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w:t>
      </w:r>
      <w:r w:rsidR="003615D1">
        <w:rPr>
          <w:rFonts w:ascii="Times New Roman" w:hAnsi="Times New Roman" w:cs="Times New Roman"/>
          <w:sz w:val="24"/>
          <w:szCs w:val="24"/>
        </w:rPr>
        <w:t>t</w:t>
      </w:r>
      <w:r>
        <w:rPr>
          <w:rFonts w:ascii="Times New Roman" w:hAnsi="Times New Roman" w:cs="Times New Roman"/>
          <w:sz w:val="24"/>
          <w:szCs w:val="24"/>
        </w:rPr>
        <w:t xml:space="preserve">he vehicle situation was not too bad, but she was sure that it was much worse at pick-up, when parents collecting tend to be parked for longer.  She suggested that a first and immediate step would be to put up NO PARKING notices.  Hopefully this could be achieved before the Autumn term begins.  It was recognised that there would have to be some exceptions to the NO PARRKING rule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funerals</w:t>
      </w:r>
      <w:r w:rsidR="003615D1">
        <w:rPr>
          <w:rFonts w:ascii="Times New Roman" w:hAnsi="Times New Roman" w:cs="Times New Roman"/>
          <w:sz w:val="24"/>
          <w:szCs w:val="24"/>
        </w:rPr>
        <w:t>, weddings</w:t>
      </w:r>
      <w:r>
        <w:rPr>
          <w:rFonts w:ascii="Times New Roman" w:hAnsi="Times New Roman" w:cs="Times New Roman"/>
          <w:sz w:val="24"/>
          <w:szCs w:val="24"/>
        </w:rPr>
        <w:t xml:space="preserve"> etc.</w:t>
      </w:r>
    </w:p>
    <w:p w14:paraId="4B97C1A3" w14:textId="32FFE7D8" w:rsidR="00A84887" w:rsidRDefault="00A84887" w:rsidP="004142BF">
      <w:pPr>
        <w:pStyle w:val="NoSpacing"/>
        <w:rPr>
          <w:rFonts w:ascii="Times New Roman" w:hAnsi="Times New Roman" w:cs="Times New Roman"/>
          <w:sz w:val="24"/>
          <w:szCs w:val="24"/>
        </w:rPr>
      </w:pPr>
      <w:r>
        <w:rPr>
          <w:rFonts w:ascii="Times New Roman" w:hAnsi="Times New Roman" w:cs="Times New Roman"/>
          <w:sz w:val="24"/>
          <w:szCs w:val="24"/>
        </w:rPr>
        <w:t xml:space="preserve">The clerk was asked to check with the Conservation officers at SC that erecting such signs was acceptable.  Other ideas such as handing out leaflets to parents and erecting CCTV surveillance were mooted.  </w:t>
      </w:r>
    </w:p>
    <w:p w14:paraId="2B5FA34B" w14:textId="704AD6B0" w:rsidR="005C73B1" w:rsidRPr="00A84887" w:rsidRDefault="00A84887" w:rsidP="00A84887">
      <w:pPr>
        <w:pStyle w:val="NoSpacing"/>
        <w:rPr>
          <w:rFonts w:ascii="Times New Roman" w:hAnsi="Times New Roman" w:cs="Times New Roman"/>
          <w:sz w:val="24"/>
          <w:szCs w:val="24"/>
        </w:rPr>
      </w:pPr>
      <w:r>
        <w:rPr>
          <w:rFonts w:ascii="Times New Roman" w:hAnsi="Times New Roman" w:cs="Times New Roman"/>
          <w:sz w:val="24"/>
          <w:szCs w:val="24"/>
        </w:rPr>
        <w:t>Cllr Mrs Short suggested that she should meet with all those involved in the situation to get everyone working together.  Cllr T Nield proposed the PC’s support for this action and this was seconded by Cllr Mrs J Catterall.  All were in favour.</w:t>
      </w:r>
    </w:p>
    <w:p w14:paraId="0F0841E0" w14:textId="3FF5FFAD" w:rsidR="005C73B1" w:rsidRDefault="005C73B1" w:rsidP="00A84887">
      <w:pPr>
        <w:pStyle w:val="NoSpacing"/>
        <w:rPr>
          <w:rFonts w:ascii="Times New Roman" w:hAnsi="Times New Roman" w:cs="Times New Roman"/>
          <w:sz w:val="24"/>
          <w:szCs w:val="24"/>
        </w:rPr>
      </w:pPr>
      <w:r w:rsidRPr="00A84887">
        <w:rPr>
          <w:rFonts w:ascii="Times New Roman" w:hAnsi="Times New Roman" w:cs="Times New Roman"/>
          <w:b/>
          <w:bCs/>
          <w:sz w:val="24"/>
          <w:szCs w:val="24"/>
        </w:rPr>
        <w:t>Parishioner’s extreme sensitivity to radiation</w:t>
      </w:r>
      <w:r w:rsidRPr="00A84887">
        <w:rPr>
          <w:rFonts w:ascii="Times New Roman" w:hAnsi="Times New Roman" w:cs="Times New Roman"/>
          <w:sz w:val="24"/>
          <w:szCs w:val="24"/>
        </w:rPr>
        <w:t xml:space="preserve">.  </w:t>
      </w:r>
    </w:p>
    <w:p w14:paraId="4E93A76C" w14:textId="33A27B9D" w:rsidR="00A84887" w:rsidRDefault="00941DC7" w:rsidP="00A84887">
      <w:pPr>
        <w:pStyle w:val="NoSpacing"/>
        <w:rPr>
          <w:rFonts w:ascii="Times New Roman" w:hAnsi="Times New Roman" w:cs="Times New Roman"/>
          <w:sz w:val="24"/>
          <w:szCs w:val="24"/>
        </w:rPr>
      </w:pPr>
      <w:r>
        <w:rPr>
          <w:rFonts w:ascii="Times New Roman" w:hAnsi="Times New Roman" w:cs="Times New Roman"/>
          <w:sz w:val="24"/>
          <w:szCs w:val="24"/>
        </w:rPr>
        <w:t xml:space="preserve">The PC had received a request for support from a parishioner who suffers symptoms that she believes are a consequence of extreme sensitivity to radiation.  </w:t>
      </w:r>
      <w:proofErr w:type="gramStart"/>
      <w:r>
        <w:rPr>
          <w:rFonts w:ascii="Times New Roman" w:hAnsi="Times New Roman" w:cs="Times New Roman"/>
          <w:sz w:val="24"/>
          <w:szCs w:val="24"/>
        </w:rPr>
        <w:t>Hence</w:t>
      </w:r>
      <w:proofErr w:type="gramEnd"/>
      <w:r>
        <w:rPr>
          <w:rFonts w:ascii="Times New Roman" w:hAnsi="Times New Roman" w:cs="Times New Roman"/>
          <w:sz w:val="24"/>
          <w:szCs w:val="24"/>
        </w:rPr>
        <w:t xml:space="preserve"> she is very concerned about the proliferation of 5G the latest mobile service.  </w:t>
      </w:r>
      <w:r w:rsidR="00A84887">
        <w:rPr>
          <w:rFonts w:ascii="Times New Roman" w:hAnsi="Times New Roman" w:cs="Times New Roman"/>
          <w:sz w:val="24"/>
          <w:szCs w:val="24"/>
        </w:rPr>
        <w:t>Cllr Dr J Redgate</w:t>
      </w:r>
      <w:r w:rsidR="00C043DD">
        <w:rPr>
          <w:rFonts w:ascii="Times New Roman" w:hAnsi="Times New Roman" w:cs="Times New Roman"/>
          <w:sz w:val="24"/>
          <w:szCs w:val="24"/>
        </w:rPr>
        <w:t xml:space="preserve"> who has an academic background</w:t>
      </w:r>
      <w:r w:rsidR="00A84887">
        <w:rPr>
          <w:rFonts w:ascii="Times New Roman" w:hAnsi="Times New Roman" w:cs="Times New Roman"/>
          <w:sz w:val="24"/>
          <w:szCs w:val="24"/>
        </w:rPr>
        <w:t xml:space="preserve"> </w:t>
      </w:r>
      <w:r>
        <w:rPr>
          <w:rFonts w:ascii="Times New Roman" w:hAnsi="Times New Roman" w:cs="Times New Roman"/>
          <w:sz w:val="24"/>
          <w:szCs w:val="24"/>
        </w:rPr>
        <w:t xml:space="preserve">had assiduously researched this matter and </w:t>
      </w:r>
      <w:r w:rsidR="00A84887">
        <w:rPr>
          <w:rFonts w:ascii="Times New Roman" w:hAnsi="Times New Roman" w:cs="Times New Roman"/>
          <w:sz w:val="24"/>
          <w:szCs w:val="24"/>
        </w:rPr>
        <w:t>presented a brief Power</w:t>
      </w:r>
      <w:r>
        <w:rPr>
          <w:rFonts w:ascii="Times New Roman" w:hAnsi="Times New Roman" w:cs="Times New Roman"/>
          <w:sz w:val="24"/>
          <w:szCs w:val="24"/>
        </w:rPr>
        <w:t>Point to explain his findings to the Meeting</w:t>
      </w:r>
      <w:r w:rsidRPr="009F03FA">
        <w:rPr>
          <w:rFonts w:ascii="Times New Roman" w:hAnsi="Times New Roman" w:cs="Times New Roman"/>
          <w:sz w:val="24"/>
          <w:szCs w:val="24"/>
        </w:rPr>
        <w:t xml:space="preserve">.  The full report </w:t>
      </w:r>
      <w:r w:rsidR="009F03FA">
        <w:rPr>
          <w:rFonts w:ascii="Times New Roman" w:hAnsi="Times New Roman" w:cs="Times New Roman"/>
          <w:sz w:val="24"/>
          <w:szCs w:val="24"/>
        </w:rPr>
        <w:t>can be read on</w:t>
      </w:r>
      <w:r w:rsidRPr="009F03FA">
        <w:rPr>
          <w:rFonts w:ascii="Times New Roman" w:hAnsi="Times New Roman" w:cs="Times New Roman"/>
          <w:sz w:val="24"/>
          <w:szCs w:val="24"/>
        </w:rPr>
        <w:t xml:space="preserve"> the PC </w:t>
      </w:r>
      <w:r w:rsidR="00C043DD">
        <w:rPr>
          <w:rFonts w:ascii="Times New Roman" w:hAnsi="Times New Roman" w:cs="Times New Roman"/>
          <w:sz w:val="24"/>
          <w:szCs w:val="24"/>
        </w:rPr>
        <w:t xml:space="preserve">website.  His conclusion was that at the current time the Parish Council was not able to state that there is </w:t>
      </w:r>
      <w:r w:rsidR="00C043DD">
        <w:rPr>
          <w:rFonts w:ascii="Times New Roman" w:hAnsi="Times New Roman" w:cs="Times New Roman"/>
          <w:sz w:val="24"/>
          <w:szCs w:val="24"/>
        </w:rPr>
        <w:lastRenderedPageBreak/>
        <w:t>a health risk associated with the ambient levels of electromagnetic radiation that Prees residents are likely to be exposed to.  Dr Redgate explained that the cumulative maximum exposure to the continu</w:t>
      </w:r>
      <w:r w:rsidR="007265EC">
        <w:rPr>
          <w:rFonts w:ascii="Times New Roman" w:hAnsi="Times New Roman" w:cs="Times New Roman"/>
          <w:sz w:val="24"/>
          <w:szCs w:val="24"/>
        </w:rPr>
        <w:t>ous</w:t>
      </w:r>
      <w:r w:rsidR="00C043DD">
        <w:rPr>
          <w:rFonts w:ascii="Times New Roman" w:hAnsi="Times New Roman" w:cs="Times New Roman"/>
          <w:sz w:val="24"/>
          <w:szCs w:val="24"/>
        </w:rPr>
        <w:t xml:space="preserve"> radiation of a typical 5G mast is equivalent to the use of a mobile phone held near the head for less than 2 minutes a day.  He also explained that the higher frequencies at which 5G operate</w:t>
      </w:r>
      <w:r w:rsidR="007265EC">
        <w:rPr>
          <w:rFonts w:ascii="Times New Roman" w:hAnsi="Times New Roman" w:cs="Times New Roman"/>
          <w:sz w:val="24"/>
          <w:szCs w:val="24"/>
        </w:rPr>
        <w:t>s</w:t>
      </w:r>
      <w:r w:rsidR="00C043DD">
        <w:rPr>
          <w:rFonts w:ascii="Times New Roman" w:hAnsi="Times New Roman" w:cs="Times New Roman"/>
          <w:sz w:val="24"/>
          <w:szCs w:val="24"/>
        </w:rPr>
        <w:t xml:space="preserve"> offers an advantage in that antennas can be designed to be more directional allowing signal power to be directed to the distance and well above the heads of local residents, and the higher frequencies are known to be less penetrative to the human body.</w:t>
      </w:r>
      <w:r w:rsidR="005756CC">
        <w:rPr>
          <w:rFonts w:ascii="Times New Roman" w:hAnsi="Times New Roman" w:cs="Times New Roman"/>
          <w:sz w:val="24"/>
          <w:szCs w:val="24"/>
        </w:rPr>
        <w:t xml:space="preserve">  </w:t>
      </w:r>
    </w:p>
    <w:p w14:paraId="727D7181" w14:textId="1D4C27FA" w:rsidR="005756CC" w:rsidRPr="00A84887" w:rsidRDefault="005756CC" w:rsidP="00A84887">
      <w:pPr>
        <w:pStyle w:val="NoSpacing"/>
        <w:rPr>
          <w:rFonts w:ascii="Times New Roman" w:hAnsi="Times New Roman" w:cs="Times New Roman"/>
          <w:sz w:val="24"/>
          <w:szCs w:val="24"/>
        </w:rPr>
      </w:pPr>
      <w:r>
        <w:rPr>
          <w:rFonts w:ascii="Times New Roman" w:hAnsi="Times New Roman" w:cs="Times New Roman"/>
          <w:sz w:val="24"/>
          <w:szCs w:val="24"/>
        </w:rPr>
        <w:t>Cllr Redgate said he would be contacting the concerned resident with his findings.  The Chair thanked him for the meticulous work he has done on this matter.</w:t>
      </w:r>
    </w:p>
    <w:p w14:paraId="13047FA6" w14:textId="1FC450B2" w:rsidR="00941DC7" w:rsidRDefault="005C73B1" w:rsidP="00941DC7">
      <w:pPr>
        <w:pStyle w:val="NoSpacing"/>
        <w:rPr>
          <w:rFonts w:ascii="Times New Roman" w:hAnsi="Times New Roman" w:cs="Times New Roman"/>
          <w:sz w:val="24"/>
          <w:szCs w:val="24"/>
        </w:rPr>
      </w:pPr>
      <w:r w:rsidRPr="00941DC7">
        <w:rPr>
          <w:rFonts w:ascii="Times New Roman" w:hAnsi="Times New Roman" w:cs="Times New Roman"/>
          <w:b/>
          <w:bCs/>
          <w:sz w:val="24"/>
          <w:szCs w:val="24"/>
        </w:rPr>
        <w:t>Whitchurch Road Community-led development</w:t>
      </w:r>
      <w:r w:rsidRPr="00A84887">
        <w:rPr>
          <w:rFonts w:ascii="Times New Roman" w:hAnsi="Times New Roman" w:cs="Times New Roman"/>
          <w:sz w:val="24"/>
          <w:szCs w:val="24"/>
        </w:rPr>
        <w:t xml:space="preserve">. </w:t>
      </w:r>
    </w:p>
    <w:p w14:paraId="3E94ADF8" w14:textId="6E98EEAA" w:rsidR="005C73B1" w:rsidRDefault="00941DC7" w:rsidP="00EF3A25">
      <w:pPr>
        <w:pStyle w:val="NoSpacing"/>
        <w:rPr>
          <w:rFonts w:ascii="Times New Roman" w:hAnsi="Times New Roman" w:cs="Times New Roman"/>
          <w:b/>
          <w:bCs/>
          <w:sz w:val="24"/>
          <w:szCs w:val="24"/>
        </w:rPr>
      </w:pPr>
      <w:r>
        <w:rPr>
          <w:rFonts w:ascii="Times New Roman" w:hAnsi="Times New Roman" w:cs="Times New Roman"/>
          <w:sz w:val="24"/>
          <w:szCs w:val="24"/>
        </w:rPr>
        <w:t>The latest news from Wrekin reported that the new homes were handed over from Morris on 30 June and people could immediately move in. All are spoken for except two of the Shared Ownership homes are still available.</w:t>
      </w:r>
      <w:r w:rsidR="005C73B1" w:rsidRPr="00A84887">
        <w:rPr>
          <w:rFonts w:ascii="Times New Roman" w:hAnsi="Times New Roman" w:cs="Times New Roman"/>
          <w:sz w:val="24"/>
          <w:szCs w:val="24"/>
        </w:rPr>
        <w:t xml:space="preserve"> </w:t>
      </w:r>
      <w:r w:rsidR="005C73B1" w:rsidRPr="00EF3A25">
        <w:rPr>
          <w:rFonts w:ascii="Times New Roman" w:hAnsi="Times New Roman" w:cs="Times New Roman"/>
          <w:b/>
          <w:bCs/>
          <w:sz w:val="24"/>
          <w:szCs w:val="24"/>
        </w:rPr>
        <w:t>PC representative appointment to be made to Prees Cricket and Recreation Club Committee.</w:t>
      </w:r>
    </w:p>
    <w:p w14:paraId="7D12EBBC" w14:textId="3A21A1C9" w:rsidR="00EF3A25" w:rsidRPr="009F03FA" w:rsidRDefault="00EF3A25" w:rsidP="00EF3A25">
      <w:pPr>
        <w:pStyle w:val="NoSpacing"/>
        <w:rPr>
          <w:rFonts w:ascii="Times New Roman" w:hAnsi="Times New Roman" w:cs="Times New Roman"/>
          <w:sz w:val="24"/>
          <w:szCs w:val="24"/>
        </w:rPr>
      </w:pPr>
      <w:r w:rsidRPr="009F03FA">
        <w:rPr>
          <w:rFonts w:ascii="Times New Roman" w:hAnsi="Times New Roman" w:cs="Times New Roman"/>
          <w:sz w:val="24"/>
          <w:szCs w:val="24"/>
        </w:rPr>
        <w:t>Cllr Mrs J Catterall volunteered to take on this role.  Cllr Mrs B Finch proposed that she should be appointed and this was seconded by Cllr Mrs A Allen.  All were in favour.  Clerk to advise the Rec Club.</w:t>
      </w:r>
    </w:p>
    <w:p w14:paraId="68E2E0FA" w14:textId="2AF1633D" w:rsidR="005C73B1" w:rsidRDefault="005C73B1" w:rsidP="00EF3A25">
      <w:pPr>
        <w:pStyle w:val="NoSpacing"/>
        <w:tabs>
          <w:tab w:val="center" w:pos="5400"/>
        </w:tabs>
        <w:rPr>
          <w:rFonts w:ascii="Times New Roman" w:hAnsi="Times New Roman" w:cs="Times New Roman"/>
          <w:sz w:val="24"/>
          <w:szCs w:val="24"/>
        </w:rPr>
      </w:pPr>
      <w:r w:rsidRPr="009F03FA">
        <w:rPr>
          <w:rFonts w:ascii="Times New Roman" w:hAnsi="Times New Roman" w:cs="Times New Roman"/>
          <w:b/>
          <w:bCs/>
          <w:sz w:val="24"/>
          <w:szCs w:val="24"/>
        </w:rPr>
        <w:t>Whitebrook Meadow tenant criteria review</w:t>
      </w:r>
      <w:r w:rsidRPr="009F03FA">
        <w:rPr>
          <w:rFonts w:ascii="Times New Roman" w:hAnsi="Times New Roman" w:cs="Times New Roman"/>
          <w:sz w:val="24"/>
          <w:szCs w:val="24"/>
        </w:rPr>
        <w:t>.</w:t>
      </w:r>
      <w:r w:rsidRPr="00A84887">
        <w:rPr>
          <w:rFonts w:ascii="Times New Roman" w:hAnsi="Times New Roman" w:cs="Times New Roman"/>
          <w:sz w:val="24"/>
          <w:szCs w:val="24"/>
        </w:rPr>
        <w:t xml:space="preserve"> </w:t>
      </w:r>
      <w:r w:rsidR="00EF3A25">
        <w:rPr>
          <w:rFonts w:ascii="Times New Roman" w:hAnsi="Times New Roman" w:cs="Times New Roman"/>
          <w:sz w:val="24"/>
          <w:szCs w:val="24"/>
        </w:rPr>
        <w:tab/>
      </w:r>
    </w:p>
    <w:p w14:paraId="0E368948" w14:textId="108CE2FF" w:rsidR="00EF3A25" w:rsidRPr="00A84887" w:rsidRDefault="00EF3A25" w:rsidP="00EF3A25">
      <w:pPr>
        <w:pStyle w:val="NoSpacing"/>
        <w:rPr>
          <w:rFonts w:ascii="Times New Roman" w:hAnsi="Times New Roman" w:cs="Times New Roman"/>
          <w:sz w:val="24"/>
          <w:szCs w:val="24"/>
        </w:rPr>
      </w:pPr>
      <w:r>
        <w:rPr>
          <w:rFonts w:ascii="Times New Roman" w:hAnsi="Times New Roman" w:cs="Times New Roman"/>
          <w:sz w:val="24"/>
          <w:szCs w:val="24"/>
        </w:rPr>
        <w:t>The PC had been contacted by Shropshire Rural Housing Association to see if it wanted any alteration or addition to the criteria for selecting tenants for their homes locally.  Tenants already have to fulfil Local Connection criteria.  The PC resolved to express satisfaction with the current arrangements.  Proposed by Cllr Mrs J Catterall and seconded by Cllr Mrs S Jones.  All were in favour.  Clerk to relay decision.</w:t>
      </w:r>
    </w:p>
    <w:p w14:paraId="7CCF4F16" w14:textId="6727786B" w:rsidR="00225C50" w:rsidRDefault="005C73B1" w:rsidP="00EF3A25">
      <w:pPr>
        <w:pStyle w:val="NoSpacing"/>
        <w:rPr>
          <w:rFonts w:ascii="Times New Roman" w:hAnsi="Times New Roman" w:cs="Times New Roman"/>
          <w:b/>
          <w:bCs/>
          <w:sz w:val="24"/>
          <w:szCs w:val="24"/>
        </w:rPr>
      </w:pPr>
      <w:r w:rsidRPr="00EF3A25">
        <w:rPr>
          <w:rFonts w:ascii="Times New Roman" w:hAnsi="Times New Roman" w:cs="Times New Roman"/>
          <w:b/>
          <w:bCs/>
          <w:sz w:val="24"/>
          <w:szCs w:val="24"/>
        </w:rPr>
        <w:t>Higher Heath playing field needs further updates/enhancement?</w:t>
      </w:r>
    </w:p>
    <w:p w14:paraId="6CDAAF55" w14:textId="34919610" w:rsidR="00225C50" w:rsidRPr="00225C50" w:rsidRDefault="00225C50" w:rsidP="00EF3A25">
      <w:pPr>
        <w:pStyle w:val="NoSpacing"/>
        <w:rPr>
          <w:rFonts w:ascii="Times New Roman" w:hAnsi="Times New Roman" w:cs="Times New Roman"/>
          <w:sz w:val="24"/>
          <w:szCs w:val="24"/>
        </w:rPr>
      </w:pPr>
      <w:r>
        <w:rPr>
          <w:rFonts w:ascii="Times New Roman" w:hAnsi="Times New Roman" w:cs="Times New Roman"/>
          <w:sz w:val="24"/>
          <w:szCs w:val="24"/>
        </w:rPr>
        <w:t>The PC has received communications from residents in Higher Heath requesting that consideration be given to further enhancements of the play provision at Higher Heath.  This item was carried forward for discussion at the August meeting.</w:t>
      </w:r>
    </w:p>
    <w:p w14:paraId="5DA691E4" w14:textId="77777777" w:rsidR="00225C50" w:rsidRDefault="005C73B1" w:rsidP="00225C50">
      <w:pPr>
        <w:pStyle w:val="NoSpacing"/>
        <w:rPr>
          <w:rFonts w:ascii="Times New Roman" w:hAnsi="Times New Roman" w:cs="Times New Roman"/>
          <w:sz w:val="24"/>
          <w:szCs w:val="24"/>
        </w:rPr>
      </w:pPr>
      <w:r w:rsidRPr="00225C50">
        <w:rPr>
          <w:rFonts w:ascii="Times New Roman" w:hAnsi="Times New Roman" w:cs="Times New Roman"/>
          <w:b/>
          <w:bCs/>
          <w:sz w:val="24"/>
          <w:szCs w:val="24"/>
        </w:rPr>
        <w:t>PC to challenge car-parking charges at Prees Heath</w:t>
      </w:r>
      <w:r>
        <w:rPr>
          <w:rFonts w:ascii="Times New Roman" w:hAnsi="Times New Roman" w:cs="Times New Roman"/>
          <w:sz w:val="24"/>
          <w:szCs w:val="24"/>
        </w:rPr>
        <w:t xml:space="preserve">?  </w:t>
      </w:r>
    </w:p>
    <w:p w14:paraId="23271F61" w14:textId="6DD521D9" w:rsidR="00225C50" w:rsidRDefault="005C73B1" w:rsidP="00225C50">
      <w:pPr>
        <w:pStyle w:val="NoSpacing"/>
        <w:rPr>
          <w:rFonts w:ascii="Times New Roman" w:hAnsi="Times New Roman" w:cs="Times New Roman"/>
          <w:sz w:val="24"/>
          <w:szCs w:val="24"/>
        </w:rPr>
      </w:pPr>
      <w:r>
        <w:rPr>
          <w:rFonts w:ascii="Times New Roman" w:hAnsi="Times New Roman" w:cs="Times New Roman"/>
          <w:sz w:val="24"/>
          <w:szCs w:val="24"/>
        </w:rPr>
        <w:t xml:space="preserve">Cllr Dr J Redgate </w:t>
      </w:r>
      <w:r w:rsidR="00225C50">
        <w:rPr>
          <w:rFonts w:ascii="Times New Roman" w:hAnsi="Times New Roman" w:cs="Times New Roman"/>
          <w:sz w:val="24"/>
          <w:szCs w:val="24"/>
        </w:rPr>
        <w:t xml:space="preserve">led on this item, explaining that he believes that the parking charge at Prees Heath, imposed by Shropshire Council who owns the car park, deters use of it.  Cllr Mrs N Young was able to fill in the history of the area, explaining that Whitchurch Rural Parish Council, who owned the car park, did not want to take on responsibility for managing the toilets, so SC took on the car park and imposed a charge to cover the upkeep of the toilets.  </w:t>
      </w:r>
    </w:p>
    <w:p w14:paraId="713BCD9F" w14:textId="1382FCC0" w:rsidR="005C73B1" w:rsidRDefault="00225C50" w:rsidP="00225C50">
      <w:pPr>
        <w:pStyle w:val="NoSpacing"/>
        <w:rPr>
          <w:rFonts w:ascii="Times New Roman" w:hAnsi="Times New Roman" w:cs="Times New Roman"/>
          <w:sz w:val="24"/>
          <w:szCs w:val="24"/>
        </w:rPr>
      </w:pPr>
      <w:r>
        <w:rPr>
          <w:rFonts w:ascii="Times New Roman" w:hAnsi="Times New Roman" w:cs="Times New Roman"/>
          <w:sz w:val="24"/>
          <w:szCs w:val="24"/>
        </w:rPr>
        <w:t>There was no general appetite for taking the matter further.</w:t>
      </w:r>
    </w:p>
    <w:p w14:paraId="1E4C2F38" w14:textId="76CC851B" w:rsidR="005C73B1" w:rsidRDefault="005C73B1" w:rsidP="00225C50">
      <w:pPr>
        <w:pStyle w:val="NoSpacing"/>
        <w:rPr>
          <w:rFonts w:ascii="Times New Roman" w:hAnsi="Times New Roman" w:cs="Times New Roman"/>
          <w:b/>
          <w:bCs/>
          <w:sz w:val="24"/>
          <w:szCs w:val="24"/>
        </w:rPr>
      </w:pPr>
      <w:r w:rsidRPr="00225C50">
        <w:rPr>
          <w:rFonts w:ascii="Times New Roman" w:hAnsi="Times New Roman" w:cs="Times New Roman"/>
          <w:b/>
          <w:bCs/>
          <w:sz w:val="24"/>
          <w:szCs w:val="24"/>
        </w:rPr>
        <w:t>Shropshire Council Call for Information consultation</w:t>
      </w:r>
      <w:r w:rsidR="00225C50">
        <w:rPr>
          <w:rFonts w:ascii="Times New Roman" w:hAnsi="Times New Roman" w:cs="Times New Roman"/>
          <w:b/>
          <w:bCs/>
          <w:sz w:val="24"/>
          <w:szCs w:val="24"/>
        </w:rPr>
        <w:t>.</w:t>
      </w:r>
    </w:p>
    <w:p w14:paraId="758767F5" w14:textId="13A4274F" w:rsidR="00225C50" w:rsidRDefault="00225C50" w:rsidP="00225C50">
      <w:pPr>
        <w:pStyle w:val="NoSpacing"/>
        <w:rPr>
          <w:rFonts w:ascii="Times New Roman" w:hAnsi="Times New Roman" w:cs="Times New Roman"/>
          <w:sz w:val="24"/>
          <w:szCs w:val="24"/>
        </w:rPr>
      </w:pPr>
      <w:r>
        <w:rPr>
          <w:rFonts w:ascii="Times New Roman" w:hAnsi="Times New Roman" w:cs="Times New Roman"/>
          <w:sz w:val="24"/>
          <w:szCs w:val="24"/>
        </w:rPr>
        <w:t>The clerk reminded the cllrs that the closing date for this consultation is 18</w:t>
      </w:r>
      <w:r w:rsidRPr="00225C50">
        <w:rPr>
          <w:rFonts w:ascii="Times New Roman" w:hAnsi="Times New Roman" w:cs="Times New Roman"/>
          <w:sz w:val="24"/>
          <w:szCs w:val="24"/>
          <w:vertAlign w:val="superscript"/>
        </w:rPr>
        <w:t>th</w:t>
      </w:r>
      <w:r>
        <w:rPr>
          <w:rFonts w:ascii="Times New Roman" w:hAnsi="Times New Roman" w:cs="Times New Roman"/>
          <w:sz w:val="24"/>
          <w:szCs w:val="24"/>
        </w:rPr>
        <w:t xml:space="preserve"> August.  She was asked to circulate the information about it again.</w:t>
      </w:r>
    </w:p>
    <w:p w14:paraId="29128020" w14:textId="23CAEED6" w:rsidR="007F7D97" w:rsidRPr="00727E3C" w:rsidRDefault="00225C50" w:rsidP="007F7D97">
      <w:pPr>
        <w:pStyle w:val="NoSpacing"/>
        <w:rPr>
          <w:rFonts w:ascii="Times New Roman" w:hAnsi="Times New Roman" w:cs="Times New Roman"/>
          <w:color w:val="2B2B00"/>
          <w:sz w:val="24"/>
          <w:szCs w:val="24"/>
        </w:rPr>
      </w:pPr>
      <w:r>
        <w:rPr>
          <w:rFonts w:ascii="Times New Roman" w:hAnsi="Times New Roman" w:cs="Times New Roman"/>
          <w:b/>
          <w:bCs/>
          <w:color w:val="2B2B00"/>
          <w:sz w:val="24"/>
          <w:szCs w:val="24"/>
        </w:rPr>
        <w:t>117</w:t>
      </w:r>
      <w:r w:rsidR="009C62B0" w:rsidRPr="009C62B0">
        <w:rPr>
          <w:rFonts w:ascii="Times New Roman" w:hAnsi="Times New Roman" w:cs="Times New Roman"/>
          <w:b/>
          <w:bCs/>
          <w:color w:val="2B2B00"/>
          <w:sz w:val="24"/>
          <w:szCs w:val="24"/>
        </w:rPr>
        <w:t>/25</w:t>
      </w:r>
      <w:r w:rsidR="007F7D97" w:rsidRPr="009C62B0">
        <w:rPr>
          <w:rFonts w:ascii="Times New Roman" w:hAnsi="Times New Roman" w:cs="Times New Roman"/>
          <w:b/>
          <w:bCs/>
          <w:color w:val="2B2B00"/>
          <w:sz w:val="24"/>
          <w:szCs w:val="24"/>
        </w:rPr>
        <w:t xml:space="preserve"> SALC</w:t>
      </w:r>
      <w:r w:rsidR="00A954E0">
        <w:rPr>
          <w:rFonts w:ascii="Times New Roman" w:hAnsi="Times New Roman" w:cs="Times New Roman"/>
          <w:color w:val="2B2B00"/>
          <w:sz w:val="24"/>
          <w:szCs w:val="24"/>
        </w:rPr>
        <w:t xml:space="preserve">.  </w:t>
      </w:r>
      <w:r w:rsidR="00AE6C92">
        <w:rPr>
          <w:rFonts w:ascii="Times New Roman" w:hAnsi="Times New Roman" w:cs="Times New Roman"/>
          <w:color w:val="2B2B00"/>
          <w:sz w:val="24"/>
          <w:szCs w:val="24"/>
        </w:rPr>
        <w:t xml:space="preserve">Clerk </w:t>
      </w:r>
      <w:r w:rsidR="004C00FD">
        <w:rPr>
          <w:rFonts w:ascii="Times New Roman" w:hAnsi="Times New Roman" w:cs="Times New Roman"/>
          <w:color w:val="2B2B00"/>
          <w:sz w:val="24"/>
          <w:szCs w:val="24"/>
        </w:rPr>
        <w:t xml:space="preserve">was asked </w:t>
      </w:r>
      <w:r w:rsidR="00AE6C92">
        <w:rPr>
          <w:rFonts w:ascii="Times New Roman" w:hAnsi="Times New Roman" w:cs="Times New Roman"/>
          <w:color w:val="2B2B00"/>
          <w:sz w:val="24"/>
          <w:szCs w:val="24"/>
        </w:rPr>
        <w:t xml:space="preserve">to circulate details of next meeting </w:t>
      </w:r>
      <w:r w:rsidR="004C00FD">
        <w:rPr>
          <w:rFonts w:ascii="Times New Roman" w:hAnsi="Times New Roman" w:cs="Times New Roman"/>
          <w:color w:val="2B2B00"/>
          <w:sz w:val="24"/>
          <w:szCs w:val="24"/>
        </w:rPr>
        <w:t xml:space="preserve">of the North Shropshire Area Committee and </w:t>
      </w:r>
      <w:r w:rsidR="008B4021">
        <w:rPr>
          <w:rFonts w:ascii="Times New Roman" w:hAnsi="Times New Roman" w:cs="Times New Roman"/>
          <w:color w:val="2B2B00"/>
          <w:sz w:val="24"/>
          <w:szCs w:val="24"/>
        </w:rPr>
        <w:t xml:space="preserve">to </w:t>
      </w:r>
      <w:r w:rsidR="004C00FD">
        <w:rPr>
          <w:rFonts w:ascii="Times New Roman" w:hAnsi="Times New Roman" w:cs="Times New Roman"/>
          <w:color w:val="2B2B00"/>
          <w:sz w:val="24"/>
          <w:szCs w:val="24"/>
        </w:rPr>
        <w:t>ask for a volunteer to attend</w:t>
      </w:r>
      <w:r>
        <w:rPr>
          <w:rFonts w:ascii="Times New Roman" w:hAnsi="Times New Roman" w:cs="Times New Roman"/>
          <w:color w:val="2B2B00"/>
          <w:sz w:val="24"/>
          <w:szCs w:val="24"/>
        </w:rPr>
        <w:t xml:space="preserve"> as the occasion invariably clashes with the PC meeting.</w:t>
      </w:r>
    </w:p>
    <w:p w14:paraId="4BF68782" w14:textId="77777777" w:rsidR="006C3B1D" w:rsidRDefault="00225C50" w:rsidP="006C3B1D">
      <w:pPr>
        <w:pStyle w:val="NoSpacing"/>
        <w:rPr>
          <w:rFonts w:ascii="Times New Roman" w:hAnsi="Times New Roman" w:cs="Times New Roman"/>
          <w:b/>
          <w:bCs/>
          <w:color w:val="2B2B00"/>
          <w:sz w:val="24"/>
          <w:szCs w:val="24"/>
        </w:rPr>
      </w:pPr>
      <w:r>
        <w:rPr>
          <w:rFonts w:ascii="Times New Roman" w:hAnsi="Times New Roman" w:cs="Times New Roman"/>
          <w:b/>
          <w:bCs/>
          <w:color w:val="2B2B00"/>
          <w:sz w:val="24"/>
          <w:szCs w:val="24"/>
        </w:rPr>
        <w:t>118</w:t>
      </w:r>
      <w:r w:rsidR="009C62B0" w:rsidRPr="009C62B0">
        <w:rPr>
          <w:rFonts w:ascii="Times New Roman" w:hAnsi="Times New Roman" w:cs="Times New Roman"/>
          <w:b/>
          <w:bCs/>
          <w:color w:val="2B2B00"/>
          <w:sz w:val="24"/>
          <w:szCs w:val="24"/>
        </w:rPr>
        <w:t>/25</w:t>
      </w:r>
      <w:r w:rsidR="007F7D97" w:rsidRPr="009C62B0">
        <w:rPr>
          <w:rFonts w:ascii="Times New Roman" w:hAnsi="Times New Roman" w:cs="Times New Roman"/>
          <w:b/>
          <w:bCs/>
          <w:color w:val="2B2B00"/>
          <w:sz w:val="24"/>
          <w:szCs w:val="24"/>
        </w:rPr>
        <w:t xml:space="preserve"> Accounting matters</w:t>
      </w:r>
    </w:p>
    <w:p w14:paraId="3E778271" w14:textId="34A32E2F" w:rsidR="006C3B1D" w:rsidRDefault="006C3B1D" w:rsidP="006C3B1D">
      <w:pPr>
        <w:pStyle w:val="NoSpacing"/>
        <w:rPr>
          <w:rFonts w:ascii="Times New Roman" w:hAnsi="Times New Roman" w:cs="Times New Roman"/>
          <w:sz w:val="24"/>
          <w:szCs w:val="24"/>
        </w:rPr>
      </w:pPr>
      <w:r w:rsidRPr="006C3B1D">
        <w:rPr>
          <w:rFonts w:ascii="Times New Roman" w:hAnsi="Times New Roman" w:cs="Times New Roman"/>
          <w:b/>
          <w:bCs/>
          <w:sz w:val="24"/>
          <w:szCs w:val="24"/>
        </w:rPr>
        <w:t xml:space="preserve">Cheques raised between </w:t>
      </w:r>
      <w:r w:rsidR="00480F82">
        <w:rPr>
          <w:rFonts w:ascii="Times New Roman" w:hAnsi="Times New Roman" w:cs="Times New Roman"/>
          <w:b/>
          <w:bCs/>
          <w:sz w:val="24"/>
          <w:szCs w:val="24"/>
        </w:rPr>
        <w:t xml:space="preserve">the June and July </w:t>
      </w:r>
      <w:r w:rsidRPr="006C3B1D">
        <w:rPr>
          <w:rFonts w:ascii="Times New Roman" w:hAnsi="Times New Roman" w:cs="Times New Roman"/>
          <w:b/>
          <w:bCs/>
          <w:sz w:val="24"/>
          <w:szCs w:val="24"/>
        </w:rPr>
        <w:t>meetings</w:t>
      </w:r>
      <w:r>
        <w:rPr>
          <w:rFonts w:ascii="Times New Roman" w:hAnsi="Times New Roman" w:cs="Times New Roman"/>
          <w:sz w:val="24"/>
          <w:szCs w:val="24"/>
        </w:rPr>
        <w:t>.</w:t>
      </w:r>
    </w:p>
    <w:p w14:paraId="1F7F56AE" w14:textId="0758FB6A" w:rsidR="006C3B1D" w:rsidRDefault="006C3B1D" w:rsidP="006C3B1D">
      <w:pPr>
        <w:pStyle w:val="NoSpacing"/>
        <w:rPr>
          <w:rFonts w:ascii="Times New Roman" w:hAnsi="Times New Roman" w:cs="Times New Roman"/>
          <w:color w:val="2B2B00"/>
          <w:sz w:val="24"/>
          <w:szCs w:val="24"/>
        </w:rPr>
      </w:pPr>
      <w:r>
        <w:rPr>
          <w:rFonts w:ascii="Times New Roman" w:hAnsi="Times New Roman" w:cs="Times New Roman"/>
          <w:color w:val="2B2B00"/>
          <w:sz w:val="24"/>
          <w:szCs w:val="24"/>
        </w:rPr>
        <w:t xml:space="preserve">The clerk explained that she had had to raise a replacement cheque for </w:t>
      </w:r>
      <w:proofErr w:type="spellStart"/>
      <w:r>
        <w:rPr>
          <w:rFonts w:ascii="Times New Roman" w:hAnsi="Times New Roman" w:cs="Times New Roman"/>
          <w:color w:val="2B2B00"/>
          <w:sz w:val="24"/>
          <w:szCs w:val="24"/>
        </w:rPr>
        <w:t>Kompan</w:t>
      </w:r>
      <w:proofErr w:type="spellEnd"/>
      <w:r>
        <w:rPr>
          <w:rFonts w:ascii="Times New Roman" w:hAnsi="Times New Roman" w:cs="Times New Roman"/>
          <w:color w:val="2B2B00"/>
          <w:sz w:val="24"/>
          <w:szCs w:val="24"/>
        </w:rPr>
        <w:t xml:space="preserve"> Ltd as the original one raised at the June meeting had been rejected by Barclays (problem with signature</w:t>
      </w:r>
      <w:r w:rsidRPr="00480F82">
        <w:rPr>
          <w:rFonts w:ascii="Times New Roman" w:hAnsi="Times New Roman" w:cs="Times New Roman"/>
          <w:color w:val="2B2B00"/>
          <w:sz w:val="24"/>
          <w:szCs w:val="24"/>
        </w:rPr>
        <w:t xml:space="preserve">.)  </w:t>
      </w:r>
    </w:p>
    <w:p w14:paraId="568570BE" w14:textId="41A4E5BF" w:rsidR="006C3B1D" w:rsidRPr="006C3B1D" w:rsidRDefault="006C3B1D" w:rsidP="006C3B1D">
      <w:pPr>
        <w:pStyle w:val="NoSpacing"/>
        <w:rPr>
          <w:rFonts w:ascii="Times New Roman" w:hAnsi="Times New Roman" w:cs="Times New Roman"/>
          <w:color w:val="2B2B00"/>
          <w:sz w:val="24"/>
          <w:szCs w:val="24"/>
        </w:rPr>
      </w:pPr>
      <w:r>
        <w:rPr>
          <w:rFonts w:ascii="Times New Roman" w:hAnsi="Times New Roman" w:cs="Times New Roman"/>
          <w:color w:val="2B2B00"/>
          <w:sz w:val="24"/>
          <w:szCs w:val="24"/>
        </w:rPr>
        <w:t xml:space="preserve">She had also experienced difficulty with the cheque written to pay </w:t>
      </w:r>
      <w:proofErr w:type="spellStart"/>
      <w:r>
        <w:rPr>
          <w:rFonts w:ascii="Times New Roman" w:hAnsi="Times New Roman" w:cs="Times New Roman"/>
          <w:color w:val="2B2B00"/>
          <w:sz w:val="24"/>
          <w:szCs w:val="24"/>
        </w:rPr>
        <w:t>PlayMaintainRepair</w:t>
      </w:r>
      <w:proofErr w:type="spellEnd"/>
      <w:r>
        <w:rPr>
          <w:rFonts w:ascii="Times New Roman" w:hAnsi="Times New Roman" w:cs="Times New Roman"/>
          <w:color w:val="2B2B00"/>
          <w:sz w:val="24"/>
          <w:szCs w:val="24"/>
        </w:rPr>
        <w:t xml:space="preserve"> for playground repairs.  That company’s bank will not accept cheques for more than £500, so in the end the original cheque was returned and six cheques were raised to pay </w:t>
      </w:r>
      <w:r w:rsidRPr="00480F82">
        <w:rPr>
          <w:rFonts w:ascii="Times New Roman" w:hAnsi="Times New Roman" w:cs="Times New Roman"/>
          <w:color w:val="2B2B00"/>
          <w:sz w:val="24"/>
          <w:szCs w:val="24"/>
        </w:rPr>
        <w:t>the total. Both</w:t>
      </w:r>
      <w:r>
        <w:rPr>
          <w:rFonts w:ascii="Times New Roman" w:hAnsi="Times New Roman" w:cs="Times New Roman"/>
          <w:color w:val="2B2B00"/>
          <w:sz w:val="24"/>
          <w:szCs w:val="24"/>
        </w:rPr>
        <w:t xml:space="preserve"> of these matters had been discussed with the Chair prior to the clerk’s actions.</w:t>
      </w:r>
    </w:p>
    <w:p w14:paraId="09D410AE" w14:textId="77777777" w:rsidR="006C3B1D" w:rsidRDefault="006C3B1D" w:rsidP="006C3B1D">
      <w:pPr>
        <w:pStyle w:val="NoSpacing"/>
        <w:rPr>
          <w:rFonts w:ascii="Times New Roman" w:hAnsi="Times New Roman" w:cs="Times New Roman"/>
          <w:b/>
          <w:bCs/>
          <w:sz w:val="24"/>
          <w:szCs w:val="24"/>
        </w:rPr>
      </w:pPr>
      <w:r w:rsidRPr="006C3B1D">
        <w:rPr>
          <w:rFonts w:ascii="Times New Roman" w:hAnsi="Times New Roman" w:cs="Times New Roman"/>
          <w:b/>
          <w:bCs/>
          <w:sz w:val="24"/>
          <w:szCs w:val="24"/>
        </w:rPr>
        <w:t>Accounts for Payment July 2025.</w:t>
      </w:r>
    </w:p>
    <w:p w14:paraId="6F815952" w14:textId="1B2B6481" w:rsidR="006C3B1D" w:rsidRPr="006C3B1D" w:rsidRDefault="006C3B1D" w:rsidP="006C3B1D">
      <w:pPr>
        <w:pStyle w:val="NoSpacing"/>
        <w:rPr>
          <w:rFonts w:ascii="Times New Roman" w:hAnsi="Times New Roman" w:cs="Times New Roman"/>
          <w:sz w:val="24"/>
          <w:szCs w:val="24"/>
        </w:rPr>
      </w:pPr>
      <w:r>
        <w:rPr>
          <w:rFonts w:ascii="Times New Roman" w:hAnsi="Times New Roman" w:cs="Times New Roman"/>
          <w:sz w:val="24"/>
          <w:szCs w:val="24"/>
        </w:rPr>
        <w:t>Cllr Mrs S Jones proposed that the following accounts should be paid and this was seconded by Cllr Mrs A Allen.</w:t>
      </w:r>
      <w:r w:rsidR="008437F5">
        <w:rPr>
          <w:rFonts w:ascii="Times New Roman" w:hAnsi="Times New Roman" w:cs="Times New Roman"/>
          <w:sz w:val="24"/>
          <w:szCs w:val="24"/>
        </w:rPr>
        <w:t xml:space="preserve">  All were in favour.</w:t>
      </w:r>
    </w:p>
    <w:p w14:paraId="23770AE3" w14:textId="61B4B864" w:rsidR="006C3B1D" w:rsidRDefault="006C3B1D" w:rsidP="006C3B1D">
      <w:pPr>
        <w:pStyle w:val="NoSpacing"/>
        <w:rPr>
          <w:rFonts w:ascii="Times New Roman" w:hAnsi="Times New Roman" w:cs="Times New Roman"/>
          <w:b/>
          <w:bCs/>
          <w:sz w:val="24"/>
          <w:szCs w:val="24"/>
        </w:rPr>
      </w:pPr>
    </w:p>
    <w:p w14:paraId="5DEFA4F4" w14:textId="77777777" w:rsidR="006C3B1D" w:rsidRDefault="006C3B1D" w:rsidP="006C3B1D">
      <w:pPr>
        <w:rPr>
          <w:rFonts w:ascii="Times New Roman" w:hAnsi="Times New Roman" w:cs="Times New Roman"/>
          <w:sz w:val="24"/>
          <w:szCs w:val="24"/>
          <w:lang w:val="en-GB"/>
        </w:rPr>
      </w:pPr>
      <w:r>
        <w:rPr>
          <w:rFonts w:ascii="Times New Roman" w:hAnsi="Times New Roman" w:cs="Times New Roman"/>
          <w:sz w:val="24"/>
          <w:szCs w:val="24"/>
          <w:lang w:val="en-GB"/>
        </w:rPr>
        <w:t xml:space="preserve">K D Sieloff clerk’s salary July                                                                           490.68                </w:t>
      </w:r>
    </w:p>
    <w:p w14:paraId="4D981EB3" w14:textId="77777777" w:rsidR="006C3B1D" w:rsidRDefault="006C3B1D" w:rsidP="006C3B1D">
      <w:pPr>
        <w:rPr>
          <w:rFonts w:ascii="Times New Roman" w:hAnsi="Times New Roman" w:cs="Times New Roman"/>
          <w:sz w:val="24"/>
          <w:szCs w:val="24"/>
          <w:lang w:val="en-GB"/>
        </w:rPr>
      </w:pPr>
      <w:r>
        <w:rPr>
          <w:rFonts w:ascii="Times New Roman" w:hAnsi="Times New Roman" w:cs="Times New Roman"/>
          <w:sz w:val="24"/>
          <w:szCs w:val="24"/>
          <w:lang w:val="en-GB"/>
        </w:rPr>
        <w:t xml:space="preserve">HMRC PAYE                                                                                                     122.67                                                                   </w:t>
      </w:r>
    </w:p>
    <w:p w14:paraId="5FDE8EBE" w14:textId="77777777" w:rsidR="006C3B1D" w:rsidRDefault="006C3B1D" w:rsidP="006C3B1D">
      <w:pPr>
        <w:rPr>
          <w:rFonts w:ascii="Times New Roman" w:hAnsi="Times New Roman" w:cs="Times New Roman"/>
          <w:sz w:val="24"/>
          <w:szCs w:val="24"/>
          <w:lang w:val="en-GB"/>
        </w:rPr>
      </w:pPr>
      <w:r>
        <w:rPr>
          <w:rFonts w:ascii="Times New Roman" w:hAnsi="Times New Roman" w:cs="Times New Roman"/>
          <w:sz w:val="24"/>
          <w:szCs w:val="24"/>
          <w:lang w:val="en-GB"/>
        </w:rPr>
        <w:t>K D Sieloff clerk’s expenditure (12.6.25-15.7.25)                                               37.72</w:t>
      </w:r>
    </w:p>
    <w:p w14:paraId="7817076E" w14:textId="77777777" w:rsidR="006C3B1D" w:rsidRDefault="006C3B1D" w:rsidP="006C3B1D">
      <w:pPr>
        <w:rPr>
          <w:rFonts w:ascii="Times New Roman" w:hAnsi="Times New Roman" w:cs="Times New Roman"/>
          <w:sz w:val="24"/>
          <w:szCs w:val="24"/>
          <w:lang w:val="en-GB"/>
        </w:rPr>
      </w:pPr>
      <w:r>
        <w:rPr>
          <w:rFonts w:ascii="Times New Roman" w:hAnsi="Times New Roman" w:cs="Times New Roman"/>
          <w:sz w:val="24"/>
          <w:szCs w:val="24"/>
          <w:lang w:val="en-GB"/>
        </w:rPr>
        <w:lastRenderedPageBreak/>
        <w:t>Information Commissioners Office                                                                      52.00</w:t>
      </w:r>
    </w:p>
    <w:p w14:paraId="26850332" w14:textId="77777777" w:rsidR="006C3B1D" w:rsidRDefault="006C3B1D" w:rsidP="006C3B1D">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Pimlotts</w:t>
      </w:r>
      <w:proofErr w:type="spellEnd"/>
      <w:r>
        <w:rPr>
          <w:rFonts w:ascii="Times New Roman" w:hAnsi="Times New Roman" w:cs="Times New Roman"/>
          <w:sz w:val="24"/>
          <w:szCs w:val="24"/>
          <w:lang w:val="en-GB"/>
        </w:rPr>
        <w:t xml:space="preserve"> Ground Maintenance Ltd: (</w:t>
      </w:r>
      <w:proofErr w:type="spellStart"/>
      <w:r>
        <w:rPr>
          <w:rFonts w:ascii="Times New Roman" w:hAnsi="Times New Roman" w:cs="Times New Roman"/>
          <w:sz w:val="24"/>
          <w:szCs w:val="24"/>
          <w:lang w:val="en-GB"/>
        </w:rPr>
        <w:t>lengthsman</w:t>
      </w:r>
      <w:proofErr w:type="spell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 xml:space="preserve">June)   </w:t>
      </w:r>
      <w:proofErr w:type="gramEnd"/>
      <w:r>
        <w:rPr>
          <w:rFonts w:ascii="Times New Roman" w:hAnsi="Times New Roman" w:cs="Times New Roman"/>
          <w:sz w:val="24"/>
          <w:szCs w:val="24"/>
          <w:lang w:val="en-GB"/>
        </w:rPr>
        <w:t xml:space="preserve">                                   320.00                                                                           </w:t>
      </w:r>
    </w:p>
    <w:p w14:paraId="57D84EEF" w14:textId="77777777" w:rsidR="006C3B1D" w:rsidRDefault="006C3B1D" w:rsidP="006C3B1D">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Pimlotts</w:t>
      </w:r>
      <w:proofErr w:type="spellEnd"/>
      <w:r>
        <w:rPr>
          <w:rFonts w:ascii="Times New Roman" w:hAnsi="Times New Roman" w:cs="Times New Roman"/>
          <w:sz w:val="24"/>
          <w:szCs w:val="24"/>
          <w:lang w:val="en-GB"/>
        </w:rPr>
        <w:t xml:space="preserve"> Ground Maintenance Ltd (grass-cutting </w:t>
      </w:r>
      <w:proofErr w:type="gramStart"/>
      <w:r>
        <w:rPr>
          <w:rFonts w:ascii="Times New Roman" w:hAnsi="Times New Roman" w:cs="Times New Roman"/>
          <w:sz w:val="24"/>
          <w:szCs w:val="24"/>
          <w:lang w:val="en-GB"/>
        </w:rPr>
        <w:t xml:space="preserve">June)   </w:t>
      </w:r>
      <w:proofErr w:type="gramEnd"/>
      <w:r>
        <w:rPr>
          <w:rFonts w:ascii="Times New Roman" w:hAnsi="Times New Roman" w:cs="Times New Roman"/>
          <w:sz w:val="24"/>
          <w:szCs w:val="24"/>
          <w:lang w:val="en-GB"/>
        </w:rPr>
        <w:t xml:space="preserve">                                  212.00                                                 </w:t>
      </w:r>
    </w:p>
    <w:p w14:paraId="20590264" w14:textId="77777777" w:rsidR="006C3B1D" w:rsidRDefault="006C3B1D" w:rsidP="006C3B1D">
      <w:pPr>
        <w:rPr>
          <w:rFonts w:ascii="Times New Roman" w:hAnsi="Times New Roman" w:cs="Times New Roman"/>
          <w:sz w:val="24"/>
          <w:szCs w:val="24"/>
          <w:lang w:val="en-GB"/>
        </w:rPr>
      </w:pPr>
      <w:r>
        <w:rPr>
          <w:rFonts w:ascii="Times New Roman" w:hAnsi="Times New Roman" w:cs="Times New Roman"/>
          <w:sz w:val="24"/>
          <w:szCs w:val="24"/>
          <w:lang w:val="en-GB"/>
        </w:rPr>
        <w:t>Highline Electrical Ltd                                                                                       141.60</w:t>
      </w:r>
    </w:p>
    <w:p w14:paraId="11BD6875" w14:textId="77777777" w:rsidR="006C3B1D" w:rsidRDefault="006C3B1D" w:rsidP="006C3B1D">
      <w:pPr>
        <w:rPr>
          <w:rFonts w:ascii="Times New Roman" w:hAnsi="Times New Roman" w:cs="Times New Roman"/>
          <w:sz w:val="24"/>
          <w:szCs w:val="24"/>
          <w:lang w:val="en-GB"/>
        </w:rPr>
      </w:pPr>
      <w:r>
        <w:rPr>
          <w:rFonts w:ascii="Times New Roman" w:hAnsi="Times New Roman" w:cs="Times New Roman"/>
          <w:sz w:val="24"/>
          <w:szCs w:val="24"/>
          <w:lang w:val="en-GB"/>
        </w:rPr>
        <w:t xml:space="preserve">S Pearson (re-imbursement for plants bought for War </w:t>
      </w:r>
      <w:proofErr w:type="gramStart"/>
      <w:r>
        <w:rPr>
          <w:rFonts w:ascii="Times New Roman" w:hAnsi="Times New Roman" w:cs="Times New Roman"/>
          <w:sz w:val="24"/>
          <w:szCs w:val="24"/>
          <w:lang w:val="en-GB"/>
        </w:rPr>
        <w:t xml:space="preserve">Memorial)   </w:t>
      </w:r>
      <w:proofErr w:type="gramEnd"/>
      <w:r>
        <w:rPr>
          <w:rFonts w:ascii="Times New Roman" w:hAnsi="Times New Roman" w:cs="Times New Roman"/>
          <w:sz w:val="24"/>
          <w:szCs w:val="24"/>
          <w:lang w:val="en-GB"/>
        </w:rPr>
        <w:t xml:space="preserve">                    40.00</w:t>
      </w:r>
    </w:p>
    <w:p w14:paraId="2A5D17D6" w14:textId="77777777" w:rsidR="006C3B1D" w:rsidRDefault="006C3B1D" w:rsidP="006C3B1D">
      <w:pPr>
        <w:rPr>
          <w:rFonts w:ascii="Times New Roman" w:hAnsi="Times New Roman" w:cs="Times New Roman"/>
          <w:sz w:val="24"/>
          <w:szCs w:val="24"/>
          <w:u w:val="single"/>
          <w:lang w:val="en-GB"/>
        </w:rPr>
      </w:pPr>
      <w:r>
        <w:rPr>
          <w:rFonts w:ascii="Times New Roman" w:hAnsi="Times New Roman" w:cs="Times New Roman"/>
          <w:sz w:val="24"/>
          <w:szCs w:val="24"/>
          <w:lang w:val="en-GB"/>
        </w:rPr>
        <w:t xml:space="preserve">St Chads Church PCC (Battlefield Window Appeal </w:t>
      </w:r>
      <w:proofErr w:type="gramStart"/>
      <w:r>
        <w:rPr>
          <w:rFonts w:ascii="Times New Roman" w:hAnsi="Times New Roman" w:cs="Times New Roman"/>
          <w:sz w:val="24"/>
          <w:szCs w:val="24"/>
          <w:lang w:val="en-GB"/>
        </w:rPr>
        <w:t>donation )</w:t>
      </w:r>
      <w:proofErr w:type="gramEnd"/>
      <w:r>
        <w:rPr>
          <w:rFonts w:ascii="Times New Roman" w:hAnsi="Times New Roman" w:cs="Times New Roman"/>
          <w:sz w:val="24"/>
          <w:szCs w:val="24"/>
          <w:lang w:val="en-GB"/>
        </w:rPr>
        <w:t xml:space="preserve">                         </w:t>
      </w:r>
      <w:r w:rsidRPr="006A4590">
        <w:rPr>
          <w:rFonts w:ascii="Times New Roman" w:hAnsi="Times New Roman" w:cs="Times New Roman"/>
          <w:sz w:val="24"/>
          <w:szCs w:val="24"/>
          <w:u w:val="single"/>
          <w:lang w:val="en-GB"/>
        </w:rPr>
        <w:t>100.00</w:t>
      </w:r>
    </w:p>
    <w:p w14:paraId="50684395" w14:textId="77777777" w:rsidR="006C3B1D" w:rsidRDefault="006C3B1D" w:rsidP="006C3B1D">
      <w:pPr>
        <w:rPr>
          <w:rFonts w:ascii="Times New Roman" w:hAnsi="Times New Roman" w:cs="Times New Roman"/>
          <w:sz w:val="24"/>
          <w:szCs w:val="24"/>
          <w:lang w:val="en-GB"/>
        </w:rPr>
      </w:pPr>
      <w:r>
        <w:rPr>
          <w:rFonts w:ascii="Times New Roman" w:hAnsi="Times New Roman" w:cs="Times New Roman"/>
          <w:sz w:val="24"/>
          <w:szCs w:val="24"/>
          <w:u w:val="single"/>
          <w:lang w:val="en-GB"/>
        </w:rPr>
        <w:t xml:space="preserve">                                                                                                                           </w:t>
      </w:r>
    </w:p>
    <w:p w14:paraId="4AF598F9" w14:textId="77777777" w:rsidR="006C3B1D" w:rsidRPr="006D359A" w:rsidRDefault="006C3B1D" w:rsidP="006C3B1D">
      <w:pPr>
        <w:rPr>
          <w:rFonts w:ascii="Times New Roman" w:hAnsi="Times New Roman" w:cs="Times New Roman"/>
          <w:b/>
          <w:bCs/>
          <w:sz w:val="24"/>
          <w:szCs w:val="24"/>
          <w:u w:val="single"/>
          <w:lang w:val="en-GB"/>
        </w:rPr>
      </w:pPr>
      <w:r>
        <w:rPr>
          <w:rFonts w:ascii="Times New Roman" w:hAnsi="Times New Roman" w:cs="Times New Roman"/>
          <w:sz w:val="24"/>
          <w:szCs w:val="24"/>
          <w:lang w:val="en-GB"/>
        </w:rPr>
        <w:t xml:space="preserve">                                                                                                     </w:t>
      </w:r>
      <w:r w:rsidRPr="006D359A">
        <w:rPr>
          <w:rFonts w:ascii="Times New Roman" w:hAnsi="Times New Roman" w:cs="Times New Roman"/>
          <w:b/>
          <w:bCs/>
          <w:sz w:val="24"/>
          <w:szCs w:val="24"/>
          <w:lang w:val="en-GB"/>
        </w:rPr>
        <w:t>Total           £1,516.67</w:t>
      </w:r>
      <w:r w:rsidRPr="006D359A">
        <w:rPr>
          <w:rFonts w:ascii="Times New Roman" w:hAnsi="Times New Roman" w:cs="Times New Roman"/>
          <w:b/>
          <w:bCs/>
          <w:sz w:val="24"/>
          <w:szCs w:val="24"/>
          <w:u w:val="single"/>
          <w:lang w:val="en-GB"/>
        </w:rPr>
        <w:t xml:space="preserve"> </w:t>
      </w:r>
    </w:p>
    <w:p w14:paraId="0D52EDB5" w14:textId="77777777" w:rsidR="006C3B1D" w:rsidRPr="00F175AC" w:rsidRDefault="006C3B1D" w:rsidP="006C3B1D">
      <w:pPr>
        <w:rPr>
          <w:rFonts w:ascii="Times New Roman" w:hAnsi="Times New Roman" w:cs="Times New Roman"/>
          <w:sz w:val="24"/>
          <w:szCs w:val="24"/>
          <w:lang w:val="en-GB"/>
        </w:rPr>
      </w:pPr>
      <w:r w:rsidRPr="00F175AC">
        <w:rPr>
          <w:rFonts w:ascii="Times New Roman" w:hAnsi="Times New Roman" w:cs="Times New Roman"/>
          <w:sz w:val="24"/>
          <w:szCs w:val="24"/>
          <w:lang w:val="en-GB"/>
        </w:rPr>
        <w:t>Clerk’s expenditure</w:t>
      </w:r>
      <w:r>
        <w:rPr>
          <w:rFonts w:ascii="Times New Roman" w:hAnsi="Times New Roman" w:cs="Times New Roman"/>
          <w:sz w:val="24"/>
          <w:szCs w:val="24"/>
          <w:lang w:val="en-GB"/>
        </w:rPr>
        <w:t xml:space="preserve"> 12.6.25-15.7.25</w:t>
      </w:r>
    </w:p>
    <w:p w14:paraId="4175F838" w14:textId="77777777" w:rsidR="006C3B1D" w:rsidRDefault="006C3B1D" w:rsidP="006C3B1D">
      <w:pPr>
        <w:pStyle w:val="NoSpacing"/>
        <w:rPr>
          <w:rFonts w:ascii="Times New Roman" w:hAnsi="Times New Roman" w:cs="Times New Roman"/>
          <w:i/>
          <w:sz w:val="24"/>
          <w:szCs w:val="24"/>
        </w:rPr>
      </w:pPr>
      <w:r w:rsidRPr="00F175AC">
        <w:rPr>
          <w:rFonts w:ascii="Times New Roman" w:hAnsi="Times New Roman" w:cs="Times New Roman"/>
          <w:i/>
          <w:sz w:val="24"/>
          <w:szCs w:val="24"/>
        </w:rPr>
        <w:t>BT line rental contribution</w:t>
      </w:r>
      <w:r>
        <w:rPr>
          <w:rFonts w:ascii="Times New Roman" w:hAnsi="Times New Roman" w:cs="Times New Roman"/>
          <w:i/>
          <w:sz w:val="24"/>
          <w:szCs w:val="24"/>
        </w:rPr>
        <w:t xml:space="preserve"> July 2025</w:t>
      </w:r>
      <w:r w:rsidRPr="00F175AC">
        <w:rPr>
          <w:rFonts w:ascii="Times New Roman" w:hAnsi="Times New Roman" w:cs="Times New Roman"/>
          <w:i/>
          <w:sz w:val="24"/>
          <w:szCs w:val="24"/>
        </w:rPr>
        <w:t>: £ 12.50</w:t>
      </w:r>
      <w:r>
        <w:rPr>
          <w:rFonts w:ascii="Times New Roman" w:hAnsi="Times New Roman" w:cs="Times New Roman"/>
          <w:i/>
          <w:sz w:val="24"/>
          <w:szCs w:val="24"/>
        </w:rPr>
        <w:t>.</w:t>
      </w:r>
    </w:p>
    <w:p w14:paraId="65C05069" w14:textId="77777777" w:rsidR="006C3B1D" w:rsidRDefault="006C3B1D" w:rsidP="006C3B1D">
      <w:pPr>
        <w:pStyle w:val="NoSpacing"/>
        <w:rPr>
          <w:rFonts w:ascii="Times New Roman" w:hAnsi="Times New Roman" w:cs="Times New Roman"/>
          <w:i/>
          <w:sz w:val="24"/>
          <w:szCs w:val="24"/>
        </w:rPr>
      </w:pPr>
      <w:r>
        <w:rPr>
          <w:rFonts w:ascii="Times New Roman" w:hAnsi="Times New Roman" w:cs="Times New Roman"/>
          <w:i/>
          <w:sz w:val="24"/>
          <w:szCs w:val="24"/>
        </w:rPr>
        <w:t xml:space="preserve">£20 cash payment for stall booking at Prees School Summer Fair </w:t>
      </w:r>
    </w:p>
    <w:p w14:paraId="1DD9C4B5" w14:textId="77777777" w:rsidR="006C3B1D" w:rsidRDefault="006C3B1D" w:rsidP="006C3B1D">
      <w:pPr>
        <w:pStyle w:val="NoSpacing"/>
        <w:rPr>
          <w:rFonts w:ascii="Times New Roman" w:hAnsi="Times New Roman" w:cs="Times New Roman"/>
          <w:i/>
          <w:sz w:val="24"/>
          <w:szCs w:val="24"/>
        </w:rPr>
      </w:pPr>
      <w:r w:rsidRPr="00360B05">
        <w:rPr>
          <w:rFonts w:ascii="Times New Roman" w:hAnsi="Times New Roman" w:cs="Times New Roman"/>
          <w:i/>
          <w:sz w:val="24"/>
          <w:szCs w:val="24"/>
        </w:rPr>
        <w:t>Stamps:</w:t>
      </w:r>
      <w:r>
        <w:rPr>
          <w:rFonts w:ascii="Times New Roman" w:hAnsi="Times New Roman" w:cs="Times New Roman"/>
          <w:i/>
          <w:sz w:val="24"/>
          <w:szCs w:val="24"/>
        </w:rPr>
        <w:t>6</w:t>
      </w:r>
      <w:r w:rsidRPr="00360B05">
        <w:rPr>
          <w:rFonts w:ascii="Times New Roman" w:hAnsi="Times New Roman" w:cs="Times New Roman"/>
          <w:i/>
          <w:sz w:val="24"/>
          <w:szCs w:val="24"/>
        </w:rPr>
        <w:t xml:space="preserve"> x second class stamps @ 87p = </w:t>
      </w:r>
      <w:r>
        <w:rPr>
          <w:rFonts w:ascii="Times New Roman" w:hAnsi="Times New Roman" w:cs="Times New Roman"/>
          <w:i/>
          <w:sz w:val="24"/>
          <w:szCs w:val="24"/>
        </w:rPr>
        <w:t>£5.22</w:t>
      </w:r>
    </w:p>
    <w:p w14:paraId="465C1132" w14:textId="77777777" w:rsidR="006C3B1D" w:rsidRDefault="006C3B1D" w:rsidP="006C3B1D">
      <w:pPr>
        <w:pStyle w:val="NoSpacing"/>
        <w:rPr>
          <w:rFonts w:ascii="Times New Roman" w:hAnsi="Times New Roman" w:cs="Times New Roman"/>
          <w:i/>
          <w:sz w:val="24"/>
          <w:szCs w:val="24"/>
        </w:rPr>
      </w:pPr>
      <w:r>
        <w:rPr>
          <w:rFonts w:ascii="Times New Roman" w:hAnsi="Times New Roman" w:cs="Times New Roman"/>
          <w:i/>
          <w:sz w:val="24"/>
          <w:szCs w:val="24"/>
        </w:rPr>
        <w:t>Total = £37.72</w:t>
      </w:r>
    </w:p>
    <w:p w14:paraId="6EAAEA99" w14:textId="77777777" w:rsidR="006C3B1D" w:rsidRDefault="006C3B1D" w:rsidP="006C3B1D">
      <w:pPr>
        <w:pStyle w:val="NoSpacing"/>
        <w:rPr>
          <w:rFonts w:ascii="Times New Roman" w:hAnsi="Times New Roman" w:cs="Times New Roman"/>
          <w:i/>
          <w:sz w:val="24"/>
          <w:szCs w:val="24"/>
        </w:rPr>
      </w:pPr>
    </w:p>
    <w:p w14:paraId="6405ECDB" w14:textId="77777777" w:rsidR="001E2DD6" w:rsidRDefault="001E2DD6" w:rsidP="001E2DD6">
      <w:pPr>
        <w:pStyle w:val="NoSpacing"/>
        <w:rPr>
          <w:rFonts w:ascii="Times New Roman" w:hAnsi="Times New Roman" w:cs="Times New Roman"/>
          <w:sz w:val="24"/>
          <w:szCs w:val="24"/>
        </w:rPr>
      </w:pPr>
      <w:r w:rsidRPr="001E2DD6">
        <w:rPr>
          <w:rFonts w:ascii="Times New Roman" w:hAnsi="Times New Roman" w:cs="Times New Roman"/>
          <w:b/>
          <w:bCs/>
          <w:sz w:val="24"/>
          <w:szCs w:val="24"/>
        </w:rPr>
        <w:t>A</w:t>
      </w:r>
      <w:r w:rsidR="006C3B1D" w:rsidRPr="001E2DD6">
        <w:rPr>
          <w:rFonts w:ascii="Times New Roman" w:hAnsi="Times New Roman" w:cs="Times New Roman"/>
          <w:b/>
          <w:bCs/>
          <w:sz w:val="24"/>
          <w:szCs w:val="24"/>
        </w:rPr>
        <w:t>nnual Governance and Accountability Return 2024-25.</w:t>
      </w:r>
      <w:r w:rsidR="006C3B1D">
        <w:rPr>
          <w:rFonts w:ascii="Times New Roman" w:hAnsi="Times New Roman" w:cs="Times New Roman"/>
          <w:sz w:val="24"/>
          <w:szCs w:val="24"/>
        </w:rPr>
        <w:t xml:space="preserve">  </w:t>
      </w:r>
    </w:p>
    <w:p w14:paraId="27909EB5" w14:textId="786C0B99" w:rsidR="006C3B1D" w:rsidRDefault="006C3B1D" w:rsidP="001E2DD6">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1E2DD6">
        <w:rPr>
          <w:rFonts w:ascii="Times New Roman" w:hAnsi="Times New Roman" w:cs="Times New Roman"/>
          <w:sz w:val="24"/>
          <w:szCs w:val="24"/>
        </w:rPr>
        <w:t xml:space="preserve">clerk reported that the </w:t>
      </w:r>
      <w:r>
        <w:rPr>
          <w:rFonts w:ascii="Times New Roman" w:hAnsi="Times New Roman" w:cs="Times New Roman"/>
          <w:sz w:val="24"/>
          <w:szCs w:val="24"/>
        </w:rPr>
        <w:t>relevant documents are currently with the external auditor.  The period for public scrutiny continues until the 4 August 2025.</w:t>
      </w:r>
    </w:p>
    <w:p w14:paraId="722541C5" w14:textId="77777777" w:rsidR="006C3B1D" w:rsidRDefault="006C3B1D" w:rsidP="001E2DD6">
      <w:pPr>
        <w:pStyle w:val="NoSpacing"/>
        <w:rPr>
          <w:rFonts w:ascii="Times New Roman" w:hAnsi="Times New Roman" w:cs="Times New Roman"/>
          <w:b/>
          <w:bCs/>
          <w:sz w:val="24"/>
          <w:szCs w:val="24"/>
        </w:rPr>
      </w:pPr>
      <w:r w:rsidRPr="001E2DD6">
        <w:rPr>
          <w:rFonts w:ascii="Times New Roman" w:hAnsi="Times New Roman" w:cs="Times New Roman"/>
          <w:b/>
          <w:bCs/>
          <w:sz w:val="24"/>
          <w:szCs w:val="24"/>
        </w:rPr>
        <w:t>Perusal of Spend against Budget for first quarter 2025-26.</w:t>
      </w:r>
    </w:p>
    <w:p w14:paraId="43894595" w14:textId="473765FF" w:rsidR="001E2DD6" w:rsidRPr="001E2DD6" w:rsidRDefault="001E2DD6" w:rsidP="001E2DD6">
      <w:pPr>
        <w:pStyle w:val="NoSpacing"/>
        <w:rPr>
          <w:rFonts w:ascii="Times New Roman" w:hAnsi="Times New Roman" w:cs="Times New Roman"/>
          <w:sz w:val="24"/>
          <w:szCs w:val="24"/>
        </w:rPr>
      </w:pPr>
      <w:r>
        <w:rPr>
          <w:rFonts w:ascii="Times New Roman" w:hAnsi="Times New Roman" w:cs="Times New Roman"/>
          <w:sz w:val="24"/>
          <w:szCs w:val="24"/>
        </w:rPr>
        <w:t>The PC looked at the actual spend compared to the Budget allowances for the first quarter of the financial year 2025-26.</w:t>
      </w:r>
      <w:r w:rsidR="004B002E">
        <w:rPr>
          <w:rFonts w:ascii="Times New Roman" w:hAnsi="Times New Roman" w:cs="Times New Roman"/>
          <w:sz w:val="24"/>
          <w:szCs w:val="24"/>
        </w:rPr>
        <w:t xml:space="preserve">  There were no concerns.</w:t>
      </w:r>
    </w:p>
    <w:p w14:paraId="1A590F5D" w14:textId="77777777" w:rsidR="006C3B1D" w:rsidRDefault="006C3B1D" w:rsidP="004B002E">
      <w:pPr>
        <w:pStyle w:val="NoSpacing"/>
        <w:rPr>
          <w:rFonts w:ascii="Times New Roman" w:hAnsi="Times New Roman" w:cs="Times New Roman"/>
          <w:b/>
          <w:bCs/>
          <w:sz w:val="24"/>
          <w:szCs w:val="24"/>
        </w:rPr>
      </w:pPr>
      <w:r w:rsidRPr="004B002E">
        <w:rPr>
          <w:rFonts w:ascii="Times New Roman" w:hAnsi="Times New Roman" w:cs="Times New Roman"/>
          <w:b/>
          <w:bCs/>
          <w:sz w:val="24"/>
          <w:szCs w:val="24"/>
        </w:rPr>
        <w:t>Bank reconciliations for first quarter 2025-26 ready for checking.</w:t>
      </w:r>
    </w:p>
    <w:p w14:paraId="7824A9FD" w14:textId="15E24CEA" w:rsidR="004B002E" w:rsidRPr="004B002E" w:rsidRDefault="004B002E" w:rsidP="004B002E">
      <w:pPr>
        <w:pStyle w:val="NoSpacing"/>
        <w:rPr>
          <w:rFonts w:ascii="Times New Roman" w:hAnsi="Times New Roman" w:cs="Times New Roman"/>
          <w:sz w:val="24"/>
          <w:szCs w:val="24"/>
        </w:rPr>
      </w:pPr>
      <w:r>
        <w:rPr>
          <w:rFonts w:ascii="Times New Roman" w:hAnsi="Times New Roman" w:cs="Times New Roman"/>
          <w:sz w:val="24"/>
          <w:szCs w:val="24"/>
        </w:rPr>
        <w:t>Cllr Mrs L Baer, who checks the bank reconciliations, had sent her Apologies for the meeting, so the clerk said she would deliver the documents to her the following day.</w:t>
      </w:r>
    </w:p>
    <w:p w14:paraId="65AF32BB" w14:textId="07244235" w:rsidR="006C3B1D" w:rsidRDefault="006C3B1D" w:rsidP="004B002E">
      <w:pPr>
        <w:pStyle w:val="NoSpacing"/>
        <w:rPr>
          <w:rFonts w:ascii="Times New Roman" w:hAnsi="Times New Roman" w:cs="Times New Roman"/>
          <w:sz w:val="24"/>
          <w:szCs w:val="24"/>
        </w:rPr>
      </w:pPr>
      <w:r w:rsidRPr="004B002E">
        <w:rPr>
          <w:rFonts w:ascii="Times New Roman" w:hAnsi="Times New Roman" w:cs="Times New Roman"/>
          <w:b/>
          <w:bCs/>
          <w:sz w:val="24"/>
          <w:szCs w:val="24"/>
        </w:rPr>
        <w:t>Clerk ask</w:t>
      </w:r>
      <w:r w:rsidR="004B002E">
        <w:rPr>
          <w:rFonts w:ascii="Times New Roman" w:hAnsi="Times New Roman" w:cs="Times New Roman"/>
          <w:b/>
          <w:bCs/>
          <w:sz w:val="24"/>
          <w:szCs w:val="24"/>
        </w:rPr>
        <w:t>ed</w:t>
      </w:r>
      <w:r w:rsidRPr="004B002E">
        <w:rPr>
          <w:rFonts w:ascii="Times New Roman" w:hAnsi="Times New Roman" w:cs="Times New Roman"/>
          <w:b/>
          <w:bCs/>
          <w:sz w:val="24"/>
          <w:szCs w:val="24"/>
        </w:rPr>
        <w:t xml:space="preserve"> for authorisation to attend Shropshire Together event 25.7.25 at a cost of £21.00</w:t>
      </w:r>
      <w:r>
        <w:rPr>
          <w:rFonts w:ascii="Times New Roman" w:hAnsi="Times New Roman" w:cs="Times New Roman"/>
          <w:sz w:val="24"/>
          <w:szCs w:val="24"/>
        </w:rPr>
        <w:t>.</w:t>
      </w:r>
    </w:p>
    <w:p w14:paraId="0A97217A" w14:textId="522ADD9A" w:rsidR="004B002E" w:rsidRDefault="004B002E" w:rsidP="004B002E">
      <w:pPr>
        <w:pStyle w:val="NoSpacing"/>
        <w:rPr>
          <w:rFonts w:ascii="Times New Roman" w:hAnsi="Times New Roman" w:cs="Times New Roman"/>
          <w:sz w:val="24"/>
          <w:szCs w:val="24"/>
        </w:rPr>
      </w:pPr>
      <w:r>
        <w:rPr>
          <w:rFonts w:ascii="Times New Roman" w:hAnsi="Times New Roman" w:cs="Times New Roman"/>
          <w:sz w:val="24"/>
          <w:szCs w:val="24"/>
        </w:rPr>
        <w:t>Cllr Mrs J Catterall proposed that the PC should pay for the clerk to attend and this was seconded by Cllr Mrs B Finch.  All were in favour.</w:t>
      </w:r>
    </w:p>
    <w:p w14:paraId="591C48C8" w14:textId="291CCFDB" w:rsidR="00EE53C7" w:rsidRDefault="00EE53C7" w:rsidP="007F7D97">
      <w:pPr>
        <w:pStyle w:val="NoSpacing"/>
        <w:rPr>
          <w:rFonts w:ascii="Times New Roman" w:hAnsi="Times New Roman" w:cs="Times New Roman"/>
          <w:b/>
          <w:bCs/>
          <w:sz w:val="24"/>
          <w:szCs w:val="24"/>
        </w:rPr>
      </w:pPr>
      <w:r>
        <w:rPr>
          <w:rFonts w:ascii="Times New Roman" w:hAnsi="Times New Roman" w:cs="Times New Roman"/>
          <w:b/>
          <w:bCs/>
          <w:sz w:val="24"/>
          <w:szCs w:val="24"/>
        </w:rPr>
        <w:t>1</w:t>
      </w:r>
      <w:r w:rsidR="00A26C0D">
        <w:rPr>
          <w:rFonts w:ascii="Times New Roman" w:hAnsi="Times New Roman" w:cs="Times New Roman"/>
          <w:b/>
          <w:bCs/>
          <w:sz w:val="24"/>
          <w:szCs w:val="24"/>
        </w:rPr>
        <w:t>19</w:t>
      </w:r>
      <w:r w:rsidR="009C62B0">
        <w:rPr>
          <w:rFonts w:ascii="Times New Roman" w:hAnsi="Times New Roman" w:cs="Times New Roman"/>
          <w:b/>
          <w:bCs/>
          <w:sz w:val="24"/>
          <w:szCs w:val="24"/>
        </w:rPr>
        <w:t>/25</w:t>
      </w:r>
      <w:r>
        <w:rPr>
          <w:rFonts w:ascii="Times New Roman" w:hAnsi="Times New Roman" w:cs="Times New Roman"/>
          <w:b/>
          <w:bCs/>
          <w:sz w:val="24"/>
          <w:szCs w:val="24"/>
        </w:rPr>
        <w:t xml:space="preserve"> Housekeeping</w:t>
      </w:r>
      <w:r w:rsidR="009C62B0">
        <w:rPr>
          <w:rFonts w:ascii="Times New Roman" w:hAnsi="Times New Roman" w:cs="Times New Roman"/>
          <w:b/>
          <w:bCs/>
          <w:sz w:val="24"/>
          <w:szCs w:val="24"/>
        </w:rPr>
        <w:t xml:space="preserve"> </w:t>
      </w:r>
    </w:p>
    <w:p w14:paraId="36F28C10" w14:textId="282A2F83" w:rsidR="00350332" w:rsidRPr="00350332" w:rsidRDefault="00350332" w:rsidP="007F7D97">
      <w:pPr>
        <w:pStyle w:val="NoSpacing"/>
        <w:rPr>
          <w:rFonts w:ascii="Times New Roman" w:hAnsi="Times New Roman" w:cs="Times New Roman"/>
          <w:sz w:val="24"/>
          <w:szCs w:val="24"/>
        </w:rPr>
      </w:pPr>
      <w:r>
        <w:rPr>
          <w:rFonts w:ascii="Times New Roman" w:hAnsi="Times New Roman" w:cs="Times New Roman"/>
          <w:sz w:val="24"/>
          <w:szCs w:val="24"/>
        </w:rPr>
        <w:t>It was reported that trees at The Square by the crossroads in central Prees are overhanging the pavement and causing a hazard to pedestrians who have no choice but to step into the road.  Clerk to contact Berry’s, the agents who are marketing the property, to ask for this to be addressed.</w:t>
      </w:r>
    </w:p>
    <w:p w14:paraId="01B00DC9" w14:textId="699360B7" w:rsidR="007F7D97" w:rsidRDefault="00EE53C7" w:rsidP="007F7D97">
      <w:pPr>
        <w:pStyle w:val="NoSpacing"/>
        <w:rPr>
          <w:rFonts w:ascii="Times New Roman" w:hAnsi="Times New Roman" w:cs="Times New Roman"/>
          <w:sz w:val="24"/>
          <w:szCs w:val="24"/>
        </w:rPr>
      </w:pPr>
      <w:r>
        <w:rPr>
          <w:rFonts w:ascii="Times New Roman" w:hAnsi="Times New Roman" w:cs="Times New Roman"/>
          <w:b/>
          <w:bCs/>
          <w:sz w:val="24"/>
          <w:szCs w:val="24"/>
        </w:rPr>
        <w:t>1</w:t>
      </w:r>
      <w:r w:rsidR="00A26C0D">
        <w:rPr>
          <w:rFonts w:ascii="Times New Roman" w:hAnsi="Times New Roman" w:cs="Times New Roman"/>
          <w:b/>
          <w:bCs/>
          <w:sz w:val="24"/>
          <w:szCs w:val="24"/>
        </w:rPr>
        <w:t>20</w:t>
      </w:r>
      <w:r>
        <w:rPr>
          <w:rFonts w:ascii="Times New Roman" w:hAnsi="Times New Roman" w:cs="Times New Roman"/>
          <w:b/>
          <w:bCs/>
          <w:sz w:val="24"/>
          <w:szCs w:val="24"/>
        </w:rPr>
        <w:t>/</w:t>
      </w:r>
      <w:proofErr w:type="gramStart"/>
      <w:r>
        <w:rPr>
          <w:rFonts w:ascii="Times New Roman" w:hAnsi="Times New Roman" w:cs="Times New Roman"/>
          <w:b/>
          <w:bCs/>
          <w:sz w:val="24"/>
          <w:szCs w:val="24"/>
        </w:rPr>
        <w:t xml:space="preserve">25  </w:t>
      </w:r>
      <w:r w:rsidR="007F7D97" w:rsidRPr="009C62B0">
        <w:rPr>
          <w:rFonts w:ascii="Times New Roman" w:hAnsi="Times New Roman" w:cs="Times New Roman"/>
          <w:b/>
          <w:bCs/>
          <w:sz w:val="24"/>
          <w:szCs w:val="24"/>
        </w:rPr>
        <w:t>Facebook</w:t>
      </w:r>
      <w:proofErr w:type="gramEnd"/>
      <w:r w:rsidR="007F7D97">
        <w:rPr>
          <w:rFonts w:ascii="Times New Roman" w:hAnsi="Times New Roman" w:cs="Times New Roman"/>
          <w:sz w:val="24"/>
          <w:szCs w:val="24"/>
        </w:rPr>
        <w:t xml:space="preserve">.  </w:t>
      </w:r>
      <w:r w:rsidR="00F42C5F">
        <w:rPr>
          <w:rFonts w:ascii="Times New Roman" w:hAnsi="Times New Roman" w:cs="Times New Roman"/>
          <w:sz w:val="24"/>
          <w:szCs w:val="24"/>
        </w:rPr>
        <w:t>Nothing new currently.</w:t>
      </w:r>
    </w:p>
    <w:p w14:paraId="5A0D9981" w14:textId="033BA3C8" w:rsidR="007F7D97" w:rsidRPr="00F42C5F" w:rsidRDefault="00EE53C7" w:rsidP="007F7D97">
      <w:pPr>
        <w:pStyle w:val="NoSpacing"/>
        <w:rPr>
          <w:rFonts w:ascii="Times New Roman" w:hAnsi="Times New Roman" w:cs="Times New Roman"/>
          <w:bCs/>
          <w:sz w:val="24"/>
          <w:szCs w:val="24"/>
        </w:rPr>
      </w:pPr>
      <w:r>
        <w:rPr>
          <w:rFonts w:ascii="Times New Roman" w:hAnsi="Times New Roman" w:cs="Times New Roman"/>
          <w:b/>
          <w:bCs/>
          <w:sz w:val="24"/>
          <w:szCs w:val="24"/>
        </w:rPr>
        <w:t>1</w:t>
      </w:r>
      <w:r w:rsidR="00A26C0D">
        <w:rPr>
          <w:rFonts w:ascii="Times New Roman" w:hAnsi="Times New Roman" w:cs="Times New Roman"/>
          <w:b/>
          <w:bCs/>
          <w:sz w:val="24"/>
          <w:szCs w:val="24"/>
        </w:rPr>
        <w:t>21</w:t>
      </w:r>
      <w:r w:rsidR="009C62B0" w:rsidRPr="009C62B0">
        <w:rPr>
          <w:rFonts w:ascii="Times New Roman" w:hAnsi="Times New Roman" w:cs="Times New Roman"/>
          <w:b/>
          <w:bCs/>
          <w:sz w:val="24"/>
          <w:szCs w:val="24"/>
        </w:rPr>
        <w:t xml:space="preserve">/25 </w:t>
      </w:r>
      <w:r w:rsidR="007F7D97" w:rsidRPr="009C62B0">
        <w:rPr>
          <w:rFonts w:ascii="Times New Roman" w:hAnsi="Times New Roman" w:cs="Times New Roman"/>
          <w:b/>
          <w:bCs/>
          <w:sz w:val="24"/>
          <w:szCs w:val="24"/>
        </w:rPr>
        <w:t>Correspondence</w:t>
      </w:r>
      <w:r w:rsidR="007F7D97" w:rsidRPr="00137A3C">
        <w:rPr>
          <w:rFonts w:ascii="Times New Roman" w:hAnsi="Times New Roman" w:cs="Times New Roman"/>
          <w:b/>
          <w:sz w:val="24"/>
          <w:szCs w:val="24"/>
        </w:rPr>
        <w:t>.</w:t>
      </w:r>
      <w:r w:rsidR="00F42C5F">
        <w:rPr>
          <w:rFonts w:ascii="Times New Roman" w:hAnsi="Times New Roman" w:cs="Times New Roman"/>
          <w:b/>
          <w:sz w:val="24"/>
          <w:szCs w:val="24"/>
        </w:rPr>
        <w:t xml:space="preserve">  </w:t>
      </w:r>
      <w:r>
        <w:rPr>
          <w:rFonts w:ascii="Times New Roman" w:hAnsi="Times New Roman" w:cs="Times New Roman"/>
          <w:bCs/>
          <w:sz w:val="24"/>
          <w:szCs w:val="24"/>
        </w:rPr>
        <w:t xml:space="preserve">Email received from Higher Heath resident expressing appreciation of the new zipwire and asking whether it would be possible for the Higher Heath playground to receive further new enhancements to match those at Brades Road.  </w:t>
      </w:r>
      <w:r w:rsidR="00A26C0D">
        <w:rPr>
          <w:rFonts w:ascii="Times New Roman" w:hAnsi="Times New Roman" w:cs="Times New Roman"/>
          <w:bCs/>
          <w:sz w:val="24"/>
          <w:szCs w:val="24"/>
        </w:rPr>
        <w:t>This m</w:t>
      </w:r>
      <w:r>
        <w:rPr>
          <w:rFonts w:ascii="Times New Roman" w:hAnsi="Times New Roman" w:cs="Times New Roman"/>
          <w:bCs/>
          <w:sz w:val="24"/>
          <w:szCs w:val="24"/>
        </w:rPr>
        <w:t>atter to be on the July Agenda.</w:t>
      </w:r>
    </w:p>
    <w:p w14:paraId="56C6E0A0" w14:textId="7CB20F49" w:rsidR="007F7D97" w:rsidRDefault="00EE53C7" w:rsidP="007F7D97">
      <w:pPr>
        <w:pStyle w:val="NoSpacing"/>
        <w:rPr>
          <w:rFonts w:ascii="Times New Roman" w:hAnsi="Times New Roman" w:cs="Times New Roman"/>
          <w:sz w:val="24"/>
          <w:szCs w:val="24"/>
        </w:rPr>
      </w:pPr>
      <w:r>
        <w:rPr>
          <w:rFonts w:ascii="Times New Roman" w:hAnsi="Times New Roman" w:cs="Times New Roman"/>
          <w:b/>
          <w:bCs/>
          <w:sz w:val="24"/>
          <w:szCs w:val="24"/>
        </w:rPr>
        <w:t>1</w:t>
      </w:r>
      <w:r w:rsidR="00350332">
        <w:rPr>
          <w:rFonts w:ascii="Times New Roman" w:hAnsi="Times New Roman" w:cs="Times New Roman"/>
          <w:b/>
          <w:bCs/>
          <w:sz w:val="24"/>
          <w:szCs w:val="24"/>
        </w:rPr>
        <w:t>22</w:t>
      </w:r>
      <w:r w:rsidR="009C62B0" w:rsidRPr="009C62B0">
        <w:rPr>
          <w:rFonts w:ascii="Times New Roman" w:hAnsi="Times New Roman" w:cs="Times New Roman"/>
          <w:b/>
          <w:bCs/>
          <w:sz w:val="24"/>
          <w:szCs w:val="24"/>
        </w:rPr>
        <w:t xml:space="preserve">/25 </w:t>
      </w:r>
      <w:r w:rsidR="007F7D97" w:rsidRPr="00500A5A">
        <w:rPr>
          <w:rFonts w:ascii="Times New Roman" w:hAnsi="Times New Roman" w:cs="Times New Roman"/>
          <w:b/>
          <w:bCs/>
          <w:sz w:val="24"/>
          <w:szCs w:val="24"/>
        </w:rPr>
        <w:t>Items for next Agenda</w:t>
      </w:r>
      <w:r w:rsidR="007F7D97">
        <w:rPr>
          <w:rFonts w:ascii="Times New Roman" w:hAnsi="Times New Roman" w:cs="Times New Roman"/>
          <w:sz w:val="24"/>
          <w:szCs w:val="24"/>
        </w:rPr>
        <w:t>.</w:t>
      </w:r>
      <w:r w:rsidR="009C62B0">
        <w:rPr>
          <w:rFonts w:ascii="Times New Roman" w:hAnsi="Times New Roman" w:cs="Times New Roman"/>
          <w:sz w:val="24"/>
          <w:szCs w:val="24"/>
        </w:rPr>
        <w:t xml:space="preserve"> </w:t>
      </w:r>
    </w:p>
    <w:p w14:paraId="188B9973" w14:textId="6D729C1F" w:rsidR="00EE53C7" w:rsidRDefault="00EE53C7" w:rsidP="007F7D97">
      <w:pPr>
        <w:pStyle w:val="NoSpacing"/>
        <w:rPr>
          <w:rFonts w:ascii="Times New Roman" w:hAnsi="Times New Roman" w:cs="Times New Roman"/>
          <w:sz w:val="24"/>
          <w:szCs w:val="24"/>
        </w:rPr>
      </w:pPr>
      <w:r>
        <w:rPr>
          <w:rFonts w:ascii="Times New Roman" w:hAnsi="Times New Roman" w:cs="Times New Roman"/>
          <w:sz w:val="24"/>
          <w:szCs w:val="24"/>
        </w:rPr>
        <w:t xml:space="preserve">Higher Heath play provision.  Standing Orders. </w:t>
      </w:r>
      <w:r w:rsidR="006E01E5">
        <w:rPr>
          <w:rFonts w:ascii="Times New Roman" w:hAnsi="Times New Roman" w:cs="Times New Roman"/>
          <w:sz w:val="24"/>
          <w:szCs w:val="24"/>
        </w:rPr>
        <w:t>Vehicle speed monitor for Lacon Street?</w:t>
      </w:r>
    </w:p>
    <w:p w14:paraId="4E54E52C" w14:textId="07D547D8" w:rsidR="00537A2B" w:rsidRDefault="00537A2B" w:rsidP="00537A2B">
      <w:pPr>
        <w:pStyle w:val="NoSpacing"/>
        <w:rPr>
          <w:rFonts w:ascii="Times New Roman" w:hAnsi="Times New Roman" w:cs="Times New Roman"/>
          <w:b/>
          <w:bCs/>
          <w:sz w:val="24"/>
          <w:szCs w:val="24"/>
        </w:rPr>
      </w:pPr>
      <w:r>
        <w:rPr>
          <w:rFonts w:ascii="Times New Roman" w:hAnsi="Times New Roman" w:cs="Times New Roman"/>
          <w:b/>
          <w:bCs/>
          <w:sz w:val="24"/>
          <w:szCs w:val="24"/>
        </w:rPr>
        <w:t>123/</w:t>
      </w:r>
      <w:proofErr w:type="gramStart"/>
      <w:r>
        <w:rPr>
          <w:rFonts w:ascii="Times New Roman" w:hAnsi="Times New Roman" w:cs="Times New Roman"/>
          <w:b/>
          <w:bCs/>
          <w:sz w:val="24"/>
          <w:szCs w:val="24"/>
        </w:rPr>
        <w:t xml:space="preserve">25  </w:t>
      </w:r>
      <w:r w:rsidRPr="001F04DC">
        <w:rPr>
          <w:rFonts w:ascii="Times New Roman" w:hAnsi="Times New Roman" w:cs="Times New Roman"/>
          <w:b/>
          <w:bCs/>
          <w:sz w:val="24"/>
          <w:szCs w:val="24"/>
        </w:rPr>
        <w:t>Resolution</w:t>
      </w:r>
      <w:proofErr w:type="gramEnd"/>
      <w:r w:rsidRPr="001F04DC">
        <w:rPr>
          <w:rFonts w:ascii="Times New Roman" w:hAnsi="Times New Roman" w:cs="Times New Roman"/>
          <w:b/>
          <w:bCs/>
          <w:sz w:val="24"/>
          <w:szCs w:val="24"/>
        </w:rPr>
        <w:t xml:space="preserve"> to exclude Public and Press.</w:t>
      </w:r>
    </w:p>
    <w:p w14:paraId="29E8A0CD" w14:textId="0863CB11" w:rsidR="00537A2B" w:rsidRDefault="00537A2B" w:rsidP="00537A2B">
      <w:pPr>
        <w:pStyle w:val="NoSpacing"/>
        <w:rPr>
          <w:rFonts w:ascii="Times New Roman" w:hAnsi="Times New Roman" w:cs="Times New Roman"/>
          <w:sz w:val="24"/>
          <w:szCs w:val="24"/>
        </w:rPr>
      </w:pPr>
      <w:r w:rsidRPr="00341809">
        <w:rPr>
          <w:rFonts w:ascii="Times New Roman" w:hAnsi="Times New Roman" w:cs="Times New Roman"/>
          <w:sz w:val="24"/>
          <w:szCs w:val="24"/>
        </w:rPr>
        <w:t xml:space="preserve">Cllr </w:t>
      </w:r>
      <w:r>
        <w:rPr>
          <w:rFonts w:ascii="Times New Roman" w:hAnsi="Times New Roman" w:cs="Times New Roman"/>
          <w:sz w:val="24"/>
          <w:szCs w:val="24"/>
        </w:rPr>
        <w:t>Mrs Short proposed that</w:t>
      </w:r>
      <w:r w:rsidRPr="009952C4">
        <w:rPr>
          <w:rFonts w:ascii="Times New Roman" w:hAnsi="Times New Roman" w:cs="Times New Roman"/>
          <w:sz w:val="24"/>
          <w:szCs w:val="24"/>
        </w:rPr>
        <w:t xml:space="preserve"> under the Public Bodies (Admission to Meetings) Act 1960, the public and representatives of the press and broadcast media be excluded from the meeting </w:t>
      </w:r>
      <w:r>
        <w:rPr>
          <w:rFonts w:ascii="Times New Roman" w:hAnsi="Times New Roman" w:cs="Times New Roman"/>
          <w:sz w:val="24"/>
          <w:szCs w:val="24"/>
        </w:rPr>
        <w:t>during</w:t>
      </w:r>
      <w:r w:rsidRPr="009952C4">
        <w:rPr>
          <w:rFonts w:ascii="Times New Roman" w:hAnsi="Times New Roman" w:cs="Times New Roman"/>
          <w:sz w:val="24"/>
          <w:szCs w:val="24"/>
        </w:rPr>
        <w:t xml:space="preserve"> the consideration of the following item of business as publicity would be prejudicial to the public interest because of the confidential nature of the business to be transacted.</w:t>
      </w:r>
      <w:r>
        <w:rPr>
          <w:rFonts w:ascii="Times New Roman" w:hAnsi="Times New Roman" w:cs="Times New Roman"/>
          <w:sz w:val="24"/>
          <w:szCs w:val="24"/>
        </w:rPr>
        <w:t xml:space="preserve">  This was seconded by Cllr Mrs J Catterall and all were in favour.  The meeting continued in Private Session.</w:t>
      </w:r>
    </w:p>
    <w:p w14:paraId="37136F8C" w14:textId="77777777" w:rsidR="007D4AAA" w:rsidRDefault="007D4AAA" w:rsidP="00537A2B">
      <w:pPr>
        <w:pStyle w:val="NoSpacing"/>
        <w:rPr>
          <w:rFonts w:ascii="Times New Roman" w:hAnsi="Times New Roman" w:cs="Times New Roman"/>
          <w:b/>
          <w:bCs/>
          <w:sz w:val="24"/>
          <w:szCs w:val="24"/>
        </w:rPr>
      </w:pPr>
    </w:p>
    <w:p w14:paraId="6272001E" w14:textId="77777777" w:rsidR="00DB6FE4" w:rsidRDefault="00DB6FE4" w:rsidP="00A22924">
      <w:pPr>
        <w:pStyle w:val="NoSpacing"/>
        <w:tabs>
          <w:tab w:val="left" w:pos="3502"/>
        </w:tabs>
        <w:rPr>
          <w:rFonts w:ascii="Times New Roman" w:hAnsi="Times New Roman" w:cs="Times New Roman"/>
          <w:b/>
          <w:bCs/>
          <w:sz w:val="24"/>
          <w:szCs w:val="24"/>
        </w:rPr>
      </w:pPr>
    </w:p>
    <w:p w14:paraId="7CD6907D" w14:textId="77777777" w:rsidR="00DB6FE4" w:rsidRDefault="00DB6FE4" w:rsidP="00A22924">
      <w:pPr>
        <w:pStyle w:val="NoSpacing"/>
        <w:tabs>
          <w:tab w:val="left" w:pos="3502"/>
        </w:tabs>
        <w:rPr>
          <w:rFonts w:ascii="Times New Roman" w:hAnsi="Times New Roman" w:cs="Times New Roman"/>
          <w:b/>
          <w:bCs/>
          <w:sz w:val="24"/>
          <w:szCs w:val="24"/>
        </w:rPr>
      </w:pPr>
    </w:p>
    <w:p w14:paraId="05BED409" w14:textId="77777777" w:rsidR="00DB6FE4" w:rsidRDefault="00DB6FE4" w:rsidP="00A22924">
      <w:pPr>
        <w:pStyle w:val="NoSpacing"/>
        <w:tabs>
          <w:tab w:val="left" w:pos="3502"/>
        </w:tabs>
        <w:rPr>
          <w:rFonts w:ascii="Times New Roman" w:hAnsi="Times New Roman" w:cs="Times New Roman"/>
          <w:b/>
          <w:bCs/>
          <w:sz w:val="24"/>
          <w:szCs w:val="24"/>
        </w:rPr>
      </w:pPr>
    </w:p>
    <w:p w14:paraId="13988144" w14:textId="77777777" w:rsidR="00DB6FE4" w:rsidRDefault="00DB6FE4" w:rsidP="00A22924">
      <w:pPr>
        <w:pStyle w:val="NoSpacing"/>
        <w:tabs>
          <w:tab w:val="left" w:pos="3502"/>
        </w:tabs>
        <w:rPr>
          <w:rFonts w:ascii="Times New Roman" w:hAnsi="Times New Roman" w:cs="Times New Roman"/>
          <w:b/>
          <w:bCs/>
          <w:sz w:val="24"/>
          <w:szCs w:val="24"/>
        </w:rPr>
      </w:pPr>
    </w:p>
    <w:p w14:paraId="0FB2C4D8" w14:textId="77777777" w:rsidR="00DB6FE4" w:rsidRDefault="00DB6FE4" w:rsidP="00A22924">
      <w:pPr>
        <w:pStyle w:val="NoSpacing"/>
        <w:tabs>
          <w:tab w:val="left" w:pos="3502"/>
        </w:tabs>
        <w:rPr>
          <w:rFonts w:ascii="Times New Roman" w:hAnsi="Times New Roman" w:cs="Times New Roman"/>
          <w:b/>
          <w:bCs/>
          <w:sz w:val="24"/>
          <w:szCs w:val="24"/>
        </w:rPr>
      </w:pPr>
    </w:p>
    <w:p w14:paraId="37F7A620" w14:textId="77777777" w:rsidR="00DB6FE4" w:rsidRDefault="00DB6FE4" w:rsidP="00A22924">
      <w:pPr>
        <w:pStyle w:val="NoSpacing"/>
        <w:tabs>
          <w:tab w:val="left" w:pos="3502"/>
        </w:tabs>
        <w:rPr>
          <w:rFonts w:ascii="Times New Roman" w:hAnsi="Times New Roman" w:cs="Times New Roman"/>
          <w:b/>
          <w:bCs/>
          <w:sz w:val="24"/>
          <w:szCs w:val="24"/>
        </w:rPr>
      </w:pPr>
    </w:p>
    <w:p w14:paraId="302A4C39" w14:textId="77777777" w:rsidR="00DB6FE4" w:rsidRDefault="00DB6FE4" w:rsidP="00A22924">
      <w:pPr>
        <w:pStyle w:val="NoSpacing"/>
        <w:tabs>
          <w:tab w:val="left" w:pos="3502"/>
        </w:tabs>
        <w:rPr>
          <w:rFonts w:ascii="Times New Roman" w:hAnsi="Times New Roman" w:cs="Times New Roman"/>
          <w:b/>
          <w:bCs/>
          <w:sz w:val="24"/>
          <w:szCs w:val="24"/>
        </w:rPr>
      </w:pPr>
    </w:p>
    <w:sectPr w:rsidR="00DB6FE4" w:rsidSect="00877549">
      <w:footerReference w:type="default" r:id="rId10"/>
      <w:pgSz w:w="12240" w:h="15840"/>
      <w:pgMar w:top="720" w:right="720" w:bottom="720" w:left="720" w:header="720" w:footer="720" w:gutter="0"/>
      <w:pgNumType w:start="2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0E2D9" w14:textId="77777777" w:rsidR="00416983" w:rsidRDefault="00416983" w:rsidP="00FB7565">
      <w:r>
        <w:separator/>
      </w:r>
    </w:p>
  </w:endnote>
  <w:endnote w:type="continuationSeparator" w:id="0">
    <w:p w14:paraId="499E7BCC" w14:textId="77777777" w:rsidR="00416983" w:rsidRDefault="00416983" w:rsidP="00FB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2797993"/>
      <w:docPartObj>
        <w:docPartGallery w:val="Page Numbers (Bottom of Page)"/>
        <w:docPartUnique/>
      </w:docPartObj>
    </w:sdtPr>
    <w:sdtEndPr>
      <w:rPr>
        <w:noProof/>
      </w:rPr>
    </w:sdtEndPr>
    <w:sdtContent>
      <w:p w14:paraId="7F0618AB" w14:textId="2F2BE74D" w:rsidR="00877549" w:rsidRDefault="00877549">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/2025</w:t>
        </w:r>
      </w:p>
    </w:sdtContent>
  </w:sdt>
  <w:p w14:paraId="0983890B" w14:textId="77777777" w:rsidR="00FB7565" w:rsidRDefault="00FB7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6F161" w14:textId="77777777" w:rsidR="00416983" w:rsidRDefault="00416983" w:rsidP="00FB7565">
      <w:r>
        <w:separator/>
      </w:r>
    </w:p>
  </w:footnote>
  <w:footnote w:type="continuationSeparator" w:id="0">
    <w:p w14:paraId="504719B6" w14:textId="77777777" w:rsidR="00416983" w:rsidRDefault="00416983" w:rsidP="00FB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40509"/>
    <w:multiLevelType w:val="hybridMultilevel"/>
    <w:tmpl w:val="AFC0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A57DD7"/>
    <w:multiLevelType w:val="hybridMultilevel"/>
    <w:tmpl w:val="A9F8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782900"/>
    <w:multiLevelType w:val="hybridMultilevel"/>
    <w:tmpl w:val="29E45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FC2B06"/>
    <w:multiLevelType w:val="hybridMultilevel"/>
    <w:tmpl w:val="7876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2334001">
    <w:abstractNumId w:val="0"/>
  </w:num>
  <w:num w:numId="2" w16cid:durableId="1900095242">
    <w:abstractNumId w:val="3"/>
  </w:num>
  <w:num w:numId="3" w16cid:durableId="1244875953">
    <w:abstractNumId w:val="2"/>
  </w:num>
  <w:num w:numId="4" w16cid:durableId="180469089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F5"/>
    <w:rsid w:val="00004BBC"/>
    <w:rsid w:val="00006C37"/>
    <w:rsid w:val="00016118"/>
    <w:rsid w:val="00032C7B"/>
    <w:rsid w:val="00043393"/>
    <w:rsid w:val="000434AD"/>
    <w:rsid w:val="00046734"/>
    <w:rsid w:val="0005131A"/>
    <w:rsid w:val="00052F31"/>
    <w:rsid w:val="00086D31"/>
    <w:rsid w:val="00095079"/>
    <w:rsid w:val="000A046A"/>
    <w:rsid w:val="000A1782"/>
    <w:rsid w:val="000A25A2"/>
    <w:rsid w:val="000A40D8"/>
    <w:rsid w:val="000C00CC"/>
    <w:rsid w:val="000C02E3"/>
    <w:rsid w:val="000F1A10"/>
    <w:rsid w:val="000F21C6"/>
    <w:rsid w:val="00105EDF"/>
    <w:rsid w:val="00107906"/>
    <w:rsid w:val="00116831"/>
    <w:rsid w:val="001212BD"/>
    <w:rsid w:val="00126C1D"/>
    <w:rsid w:val="0015114C"/>
    <w:rsid w:val="00153B4D"/>
    <w:rsid w:val="00165077"/>
    <w:rsid w:val="001761B9"/>
    <w:rsid w:val="00180B02"/>
    <w:rsid w:val="001A58B6"/>
    <w:rsid w:val="001B793E"/>
    <w:rsid w:val="001E288F"/>
    <w:rsid w:val="001E2DD6"/>
    <w:rsid w:val="001E68C8"/>
    <w:rsid w:val="00206D3E"/>
    <w:rsid w:val="00225C50"/>
    <w:rsid w:val="00234664"/>
    <w:rsid w:val="002406E7"/>
    <w:rsid w:val="00241D9B"/>
    <w:rsid w:val="00242E1D"/>
    <w:rsid w:val="002634F0"/>
    <w:rsid w:val="00266850"/>
    <w:rsid w:val="00270F98"/>
    <w:rsid w:val="002731C2"/>
    <w:rsid w:val="00274BB5"/>
    <w:rsid w:val="002767DE"/>
    <w:rsid w:val="0028459D"/>
    <w:rsid w:val="002B2095"/>
    <w:rsid w:val="002C0FDC"/>
    <w:rsid w:val="002D718A"/>
    <w:rsid w:val="002E74D9"/>
    <w:rsid w:val="002F7EE7"/>
    <w:rsid w:val="00305680"/>
    <w:rsid w:val="003170CA"/>
    <w:rsid w:val="0032211A"/>
    <w:rsid w:val="00327224"/>
    <w:rsid w:val="00343BF0"/>
    <w:rsid w:val="00350332"/>
    <w:rsid w:val="003604A0"/>
    <w:rsid w:val="003615D1"/>
    <w:rsid w:val="003911D2"/>
    <w:rsid w:val="00396B9F"/>
    <w:rsid w:val="003A285D"/>
    <w:rsid w:val="003A550C"/>
    <w:rsid w:val="003C01E7"/>
    <w:rsid w:val="003C2599"/>
    <w:rsid w:val="003C6D7D"/>
    <w:rsid w:val="003D30B5"/>
    <w:rsid w:val="003E103A"/>
    <w:rsid w:val="004013A8"/>
    <w:rsid w:val="004142BF"/>
    <w:rsid w:val="00416983"/>
    <w:rsid w:val="004255F4"/>
    <w:rsid w:val="00427A95"/>
    <w:rsid w:val="00427B5B"/>
    <w:rsid w:val="00427C6A"/>
    <w:rsid w:val="00436ECA"/>
    <w:rsid w:val="00440B83"/>
    <w:rsid w:val="004437F5"/>
    <w:rsid w:val="00452779"/>
    <w:rsid w:val="00455B82"/>
    <w:rsid w:val="004563AC"/>
    <w:rsid w:val="004731EE"/>
    <w:rsid w:val="004760ED"/>
    <w:rsid w:val="00480F82"/>
    <w:rsid w:val="004B002E"/>
    <w:rsid w:val="004B6CBB"/>
    <w:rsid w:val="004C00FD"/>
    <w:rsid w:val="004C6457"/>
    <w:rsid w:val="004F2A06"/>
    <w:rsid w:val="004F5776"/>
    <w:rsid w:val="00500A5A"/>
    <w:rsid w:val="00506AA8"/>
    <w:rsid w:val="00516D0A"/>
    <w:rsid w:val="0052309D"/>
    <w:rsid w:val="00524384"/>
    <w:rsid w:val="00534AE5"/>
    <w:rsid w:val="00536CF5"/>
    <w:rsid w:val="00537A2B"/>
    <w:rsid w:val="00543362"/>
    <w:rsid w:val="00560091"/>
    <w:rsid w:val="005756CC"/>
    <w:rsid w:val="00577042"/>
    <w:rsid w:val="00577309"/>
    <w:rsid w:val="00581FC4"/>
    <w:rsid w:val="0058325B"/>
    <w:rsid w:val="0058349E"/>
    <w:rsid w:val="005958DD"/>
    <w:rsid w:val="005A37B8"/>
    <w:rsid w:val="005A57C1"/>
    <w:rsid w:val="005C00AB"/>
    <w:rsid w:val="005C0278"/>
    <w:rsid w:val="005C3636"/>
    <w:rsid w:val="005C73B1"/>
    <w:rsid w:val="005D4862"/>
    <w:rsid w:val="005D705E"/>
    <w:rsid w:val="005F662F"/>
    <w:rsid w:val="0061234D"/>
    <w:rsid w:val="006214EB"/>
    <w:rsid w:val="0062266B"/>
    <w:rsid w:val="00642375"/>
    <w:rsid w:val="00645252"/>
    <w:rsid w:val="006472E8"/>
    <w:rsid w:val="00654550"/>
    <w:rsid w:val="00660706"/>
    <w:rsid w:val="00661DE5"/>
    <w:rsid w:val="00661E92"/>
    <w:rsid w:val="0066243C"/>
    <w:rsid w:val="00666238"/>
    <w:rsid w:val="00666990"/>
    <w:rsid w:val="006833E6"/>
    <w:rsid w:val="00690F82"/>
    <w:rsid w:val="00695B1B"/>
    <w:rsid w:val="006A3888"/>
    <w:rsid w:val="006A55D0"/>
    <w:rsid w:val="006B3C16"/>
    <w:rsid w:val="006C3B1D"/>
    <w:rsid w:val="006D3D74"/>
    <w:rsid w:val="006E01E5"/>
    <w:rsid w:val="007015EC"/>
    <w:rsid w:val="0070251D"/>
    <w:rsid w:val="007160EE"/>
    <w:rsid w:val="00720E56"/>
    <w:rsid w:val="007265EC"/>
    <w:rsid w:val="00744772"/>
    <w:rsid w:val="007450D3"/>
    <w:rsid w:val="0075560F"/>
    <w:rsid w:val="0077138B"/>
    <w:rsid w:val="00786F48"/>
    <w:rsid w:val="007879B2"/>
    <w:rsid w:val="0079480B"/>
    <w:rsid w:val="007A1D03"/>
    <w:rsid w:val="007B440F"/>
    <w:rsid w:val="007C3A3D"/>
    <w:rsid w:val="007C3EC8"/>
    <w:rsid w:val="007D4AAA"/>
    <w:rsid w:val="007F5A59"/>
    <w:rsid w:val="007F7D97"/>
    <w:rsid w:val="00807E9C"/>
    <w:rsid w:val="00822364"/>
    <w:rsid w:val="008243DB"/>
    <w:rsid w:val="0083569A"/>
    <w:rsid w:val="0083671F"/>
    <w:rsid w:val="008437F5"/>
    <w:rsid w:val="0085362A"/>
    <w:rsid w:val="00853878"/>
    <w:rsid w:val="0085413C"/>
    <w:rsid w:val="00867E74"/>
    <w:rsid w:val="00875C18"/>
    <w:rsid w:val="00877549"/>
    <w:rsid w:val="00884133"/>
    <w:rsid w:val="008A4241"/>
    <w:rsid w:val="008B4021"/>
    <w:rsid w:val="008C68FD"/>
    <w:rsid w:val="008D2DFC"/>
    <w:rsid w:val="008E068C"/>
    <w:rsid w:val="009008D4"/>
    <w:rsid w:val="00941DC7"/>
    <w:rsid w:val="0094256D"/>
    <w:rsid w:val="009648FF"/>
    <w:rsid w:val="009703C7"/>
    <w:rsid w:val="009940FD"/>
    <w:rsid w:val="00996A86"/>
    <w:rsid w:val="009B0B53"/>
    <w:rsid w:val="009B0DC4"/>
    <w:rsid w:val="009C62B0"/>
    <w:rsid w:val="009D3F4D"/>
    <w:rsid w:val="009F03FA"/>
    <w:rsid w:val="009F22B9"/>
    <w:rsid w:val="00A053D6"/>
    <w:rsid w:val="00A111C8"/>
    <w:rsid w:val="00A126E2"/>
    <w:rsid w:val="00A22924"/>
    <w:rsid w:val="00A26C0D"/>
    <w:rsid w:val="00A36FFD"/>
    <w:rsid w:val="00A37020"/>
    <w:rsid w:val="00A41605"/>
    <w:rsid w:val="00A55C13"/>
    <w:rsid w:val="00A61178"/>
    <w:rsid w:val="00A74232"/>
    <w:rsid w:val="00A75029"/>
    <w:rsid w:val="00A76CA5"/>
    <w:rsid w:val="00A84887"/>
    <w:rsid w:val="00A91646"/>
    <w:rsid w:val="00A9204E"/>
    <w:rsid w:val="00A942A5"/>
    <w:rsid w:val="00A954E0"/>
    <w:rsid w:val="00AB4D35"/>
    <w:rsid w:val="00AD0002"/>
    <w:rsid w:val="00AD0330"/>
    <w:rsid w:val="00AD0B5E"/>
    <w:rsid w:val="00AD6A9B"/>
    <w:rsid w:val="00AE500A"/>
    <w:rsid w:val="00AE6C92"/>
    <w:rsid w:val="00AF0A4C"/>
    <w:rsid w:val="00AF6337"/>
    <w:rsid w:val="00B16A68"/>
    <w:rsid w:val="00B34AA0"/>
    <w:rsid w:val="00B34C09"/>
    <w:rsid w:val="00B41397"/>
    <w:rsid w:val="00B571F2"/>
    <w:rsid w:val="00B574A5"/>
    <w:rsid w:val="00B64F69"/>
    <w:rsid w:val="00B71AE9"/>
    <w:rsid w:val="00B7446D"/>
    <w:rsid w:val="00B80980"/>
    <w:rsid w:val="00B85937"/>
    <w:rsid w:val="00B8598E"/>
    <w:rsid w:val="00BA14C5"/>
    <w:rsid w:val="00BA59E6"/>
    <w:rsid w:val="00BA7D28"/>
    <w:rsid w:val="00BD3C0B"/>
    <w:rsid w:val="00BE41C3"/>
    <w:rsid w:val="00BE5C44"/>
    <w:rsid w:val="00BF5CE9"/>
    <w:rsid w:val="00C043DD"/>
    <w:rsid w:val="00C22B92"/>
    <w:rsid w:val="00C310DD"/>
    <w:rsid w:val="00C3645F"/>
    <w:rsid w:val="00C3790E"/>
    <w:rsid w:val="00C41FD9"/>
    <w:rsid w:val="00C46ACB"/>
    <w:rsid w:val="00C501D7"/>
    <w:rsid w:val="00C56039"/>
    <w:rsid w:val="00C567D6"/>
    <w:rsid w:val="00C64814"/>
    <w:rsid w:val="00C73D84"/>
    <w:rsid w:val="00C74B57"/>
    <w:rsid w:val="00C80DD2"/>
    <w:rsid w:val="00CA23A0"/>
    <w:rsid w:val="00CB306C"/>
    <w:rsid w:val="00CC37FF"/>
    <w:rsid w:val="00CC6B9F"/>
    <w:rsid w:val="00CC7E50"/>
    <w:rsid w:val="00CD7A0F"/>
    <w:rsid w:val="00CE5D3E"/>
    <w:rsid w:val="00D02EB9"/>
    <w:rsid w:val="00D20E34"/>
    <w:rsid w:val="00D426A7"/>
    <w:rsid w:val="00D52A1A"/>
    <w:rsid w:val="00D755AC"/>
    <w:rsid w:val="00D76032"/>
    <w:rsid w:val="00D87623"/>
    <w:rsid w:val="00D92960"/>
    <w:rsid w:val="00DB6FE4"/>
    <w:rsid w:val="00DC3275"/>
    <w:rsid w:val="00DE487E"/>
    <w:rsid w:val="00E219FC"/>
    <w:rsid w:val="00E25634"/>
    <w:rsid w:val="00E31F16"/>
    <w:rsid w:val="00E3228B"/>
    <w:rsid w:val="00E5474C"/>
    <w:rsid w:val="00E7772C"/>
    <w:rsid w:val="00E90ABD"/>
    <w:rsid w:val="00E939D8"/>
    <w:rsid w:val="00E956FB"/>
    <w:rsid w:val="00EA55B8"/>
    <w:rsid w:val="00EB3A1B"/>
    <w:rsid w:val="00EC3482"/>
    <w:rsid w:val="00ED4490"/>
    <w:rsid w:val="00EE53C7"/>
    <w:rsid w:val="00EF0677"/>
    <w:rsid w:val="00EF11A9"/>
    <w:rsid w:val="00EF3A25"/>
    <w:rsid w:val="00F07644"/>
    <w:rsid w:val="00F32A4F"/>
    <w:rsid w:val="00F42C5F"/>
    <w:rsid w:val="00F470D0"/>
    <w:rsid w:val="00F677C2"/>
    <w:rsid w:val="00F71350"/>
    <w:rsid w:val="00F77982"/>
    <w:rsid w:val="00F8176D"/>
    <w:rsid w:val="00F8182D"/>
    <w:rsid w:val="00F839C0"/>
    <w:rsid w:val="00F8554B"/>
    <w:rsid w:val="00F91623"/>
    <w:rsid w:val="00F925BD"/>
    <w:rsid w:val="00F95DBB"/>
    <w:rsid w:val="00FB03B8"/>
    <w:rsid w:val="00FB370F"/>
    <w:rsid w:val="00FB7565"/>
    <w:rsid w:val="00FC4758"/>
    <w:rsid w:val="00FE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47EC"/>
  <w15:chartTrackingRefBased/>
  <w15:docId w15:val="{F260F169-EC75-4B26-BACE-46E261A8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536CF5"/>
    <w:pPr>
      <w:ind w:left="720"/>
      <w:contextualSpacing/>
    </w:pPr>
  </w:style>
  <w:style w:type="character" w:styleId="UnresolvedMention">
    <w:name w:val="Unresolved Mention"/>
    <w:basedOn w:val="DefaultParagraphFont"/>
    <w:uiPriority w:val="99"/>
    <w:semiHidden/>
    <w:unhideWhenUsed/>
    <w:rsid w:val="00875C18"/>
    <w:rPr>
      <w:color w:val="605E5C"/>
      <w:shd w:val="clear" w:color="auto" w:fill="E1DFDD"/>
    </w:rPr>
  </w:style>
  <w:style w:type="paragraph" w:styleId="NoSpacing">
    <w:name w:val="No Spacing"/>
    <w:uiPriority w:val="1"/>
    <w:qFormat/>
    <w:rsid w:val="007160EE"/>
    <w:rPr>
      <w:lang w:val="en-GB"/>
    </w:rPr>
  </w:style>
  <w:style w:type="character" w:customStyle="1" w:styleId="mark2bv8xe099">
    <w:name w:val="mark2bv8xe099"/>
    <w:basedOn w:val="DefaultParagraphFont"/>
    <w:rsid w:val="007160EE"/>
  </w:style>
  <w:style w:type="paragraph" w:customStyle="1" w:styleId="xmsonormal">
    <w:name w:val="x_msonormal"/>
    <w:basedOn w:val="Normal"/>
    <w:rsid w:val="00B34AA0"/>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markcizy4cyb2">
    <w:name w:val="markcizy4cyb2"/>
    <w:basedOn w:val="DefaultParagraphFont"/>
    <w:rsid w:val="002F7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82484">
      <w:bodyDiv w:val="1"/>
      <w:marLeft w:val="0"/>
      <w:marRight w:val="0"/>
      <w:marTop w:val="0"/>
      <w:marBottom w:val="0"/>
      <w:divBdr>
        <w:top w:val="none" w:sz="0" w:space="0" w:color="auto"/>
        <w:left w:val="none" w:sz="0" w:space="0" w:color="auto"/>
        <w:bottom w:val="none" w:sz="0" w:space="0" w:color="auto"/>
        <w:right w:val="none" w:sz="0" w:space="0" w:color="auto"/>
      </w:divBdr>
    </w:div>
    <w:div w:id="864753036">
      <w:bodyDiv w:val="1"/>
      <w:marLeft w:val="0"/>
      <w:marRight w:val="0"/>
      <w:marTop w:val="0"/>
      <w:marBottom w:val="0"/>
      <w:divBdr>
        <w:top w:val="none" w:sz="0" w:space="0" w:color="auto"/>
        <w:left w:val="none" w:sz="0" w:space="0" w:color="auto"/>
        <w:bottom w:val="none" w:sz="0" w:space="0" w:color="auto"/>
        <w:right w:val="none" w:sz="0" w:space="0" w:color="auto"/>
      </w:divBdr>
    </w:div>
    <w:div w:id="1220361921">
      <w:bodyDiv w:val="1"/>
      <w:marLeft w:val="0"/>
      <w:marRight w:val="0"/>
      <w:marTop w:val="0"/>
      <w:marBottom w:val="0"/>
      <w:divBdr>
        <w:top w:val="none" w:sz="0" w:space="0" w:color="auto"/>
        <w:left w:val="none" w:sz="0" w:space="0" w:color="auto"/>
        <w:bottom w:val="none" w:sz="0" w:space="0" w:color="auto"/>
        <w:right w:val="none" w:sz="0" w:space="0" w:color="auto"/>
      </w:divBdr>
    </w:div>
    <w:div w:id="178391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Sieloff\AppData\Local\Microsoft\Office\16.0\DTS\en-US%7b93524131-23D6-4D04-840E-2EB0519E53FC%7d\%7b8F09BEF4-764F-4237-80D8-19717F40DBF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{8F09BEF4-764F-4237-80D8-19717F40DBF1}tf02786999_win32</Template>
  <TotalTime>1</TotalTime>
  <Pages>5</Pages>
  <Words>2841</Words>
  <Characters>16196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Sieloff</dc:creator>
  <cp:keywords/>
  <dc:description/>
  <cp:lastModifiedBy>Karen Sieloff</cp:lastModifiedBy>
  <cp:revision>2</cp:revision>
  <dcterms:created xsi:type="dcterms:W3CDTF">2025-08-13T22:50:00Z</dcterms:created>
  <dcterms:modified xsi:type="dcterms:W3CDTF">2025-08-13T22:50:00Z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